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0F" w:rsidRDefault="00820F0F" w:rsidP="00820F0F">
      <w:pPr>
        <w:autoSpaceDE w:val="0"/>
        <w:autoSpaceDN w:val="0"/>
        <w:adjustRightInd w:val="0"/>
        <w:spacing w:before="37"/>
        <w:ind w:left="2220" w:right="220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hAnsi="Calibri" w:cs="Calibri"/>
          <w:b/>
          <w:bCs/>
          <w:sz w:val="28"/>
          <w:szCs w:val="28"/>
        </w:rPr>
        <w:t>ika a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hAnsi="Calibri" w:cs="Calibri"/>
          <w:b/>
          <w:bCs/>
          <w:sz w:val="28"/>
          <w:szCs w:val="28"/>
        </w:rPr>
        <w:t>ik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hAnsi="Calibri" w:cs="Calibri"/>
          <w:b/>
          <w:bCs/>
          <w:sz w:val="28"/>
          <w:szCs w:val="28"/>
        </w:rPr>
        <w:t>olog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 xml:space="preserve">e 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1</w:t>
      </w:r>
      <w:r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hAnsi="Calibri" w:cs="Calibri"/>
          <w:b/>
          <w:bCs/>
          <w:sz w:val="28"/>
          <w:szCs w:val="28"/>
        </w:rPr>
        <w:t xml:space="preserve">F 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hAnsi="Calibri" w:cs="Calibri"/>
          <w:b/>
          <w:bCs/>
          <w:sz w:val="28"/>
          <w:szCs w:val="28"/>
        </w:rPr>
        <w:t>K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a 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hAnsi="Calibri" w:cs="Calibri"/>
          <w:b/>
          <w:bCs/>
          <w:sz w:val="28"/>
          <w:szCs w:val="28"/>
        </w:rPr>
        <w:t>FN v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Pr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az</w:t>
      </w:r>
      <w:r>
        <w:rPr>
          <w:rFonts w:ascii="Calibri" w:hAnsi="Calibri" w:cs="Calibri"/>
          <w:b/>
          <w:bCs/>
          <w:sz w:val="28"/>
          <w:szCs w:val="28"/>
        </w:rPr>
        <w:t>e</w:t>
      </w:r>
    </w:p>
    <w:p w:rsidR="00820F0F" w:rsidRDefault="00820F0F" w:rsidP="00820F0F">
      <w:pPr>
        <w:autoSpaceDE w:val="0"/>
        <w:autoSpaceDN w:val="0"/>
        <w:adjustRightInd w:val="0"/>
        <w:spacing w:before="1"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3768" w:right="375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</w:rPr>
        <w:t>rác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  <w:w w:val="99"/>
        </w:rPr>
        <w:t>s</w:t>
      </w:r>
      <w:r>
        <w:rPr>
          <w:rFonts w:ascii="Calibri" w:hAnsi="Calibri" w:cs="Calibri"/>
          <w:spacing w:val="-2"/>
          <w:w w:val="99"/>
        </w:rPr>
        <w:t>e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</w:rPr>
        <w:t>s</w:t>
      </w:r>
    </w:p>
    <w:p w:rsidR="00820F0F" w:rsidRDefault="00820F0F" w:rsidP="00820F0F">
      <w:pPr>
        <w:autoSpaceDE w:val="0"/>
        <w:autoSpaceDN w:val="0"/>
        <w:adjustRightInd w:val="0"/>
        <w:spacing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spacing w:line="323" w:lineRule="auto"/>
        <w:ind w:left="2227" w:right="220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Spole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č</w:t>
      </w:r>
      <w:r>
        <w:rPr>
          <w:rFonts w:ascii="Calibri" w:hAnsi="Calibri" w:cs="Calibri"/>
          <w:b/>
          <w:bCs/>
          <w:sz w:val="28"/>
          <w:szCs w:val="28"/>
        </w:rPr>
        <w:t>no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hAnsi="Calibri" w:cs="Calibri"/>
          <w:b/>
          <w:bCs/>
          <w:sz w:val="28"/>
          <w:szCs w:val="28"/>
        </w:rPr>
        <w:t xml:space="preserve">í </w:t>
      </w:r>
      <w:r>
        <w:rPr>
          <w:rFonts w:ascii="Calibri" w:hAnsi="Calibri" w:cs="Calibri"/>
          <w:b/>
          <w:bCs/>
          <w:spacing w:val="-3"/>
          <w:sz w:val="28"/>
          <w:szCs w:val="28"/>
        </w:rPr>
        <w:t>p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hAnsi="Calibri" w:cs="Calibri"/>
          <w:b/>
          <w:bCs/>
          <w:sz w:val="28"/>
          <w:szCs w:val="28"/>
        </w:rPr>
        <w:t>o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hAnsi="Calibri" w:cs="Calibri"/>
          <w:b/>
          <w:bCs/>
          <w:sz w:val="28"/>
          <w:szCs w:val="28"/>
        </w:rPr>
        <w:t>áv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hAnsi="Calibri" w:cs="Calibri"/>
          <w:b/>
          <w:bCs/>
          <w:sz w:val="28"/>
          <w:szCs w:val="28"/>
        </w:rPr>
        <w:t>ko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hAnsi="Calibri" w:cs="Calibri"/>
          <w:b/>
          <w:bCs/>
          <w:sz w:val="28"/>
          <w:szCs w:val="28"/>
        </w:rPr>
        <w:t>é nemoci Č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hAnsi="Calibri" w:cs="Calibri"/>
          <w:b/>
          <w:bCs/>
          <w:sz w:val="28"/>
          <w:szCs w:val="28"/>
        </w:rPr>
        <w:t>S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JEP Če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>k</w:t>
      </w:r>
      <w:r>
        <w:rPr>
          <w:rFonts w:ascii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sz w:val="28"/>
          <w:szCs w:val="28"/>
        </w:rPr>
        <w:t>u as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hAnsi="Calibri" w:cs="Calibri"/>
          <w:b/>
          <w:bCs/>
          <w:sz w:val="28"/>
          <w:szCs w:val="28"/>
        </w:rPr>
        <w:t>ci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hAnsi="Calibri" w:cs="Calibri"/>
          <w:b/>
          <w:bCs/>
          <w:sz w:val="28"/>
          <w:szCs w:val="28"/>
        </w:rPr>
        <w:t>í a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hAnsi="Calibri" w:cs="Calibri"/>
          <w:b/>
          <w:bCs/>
          <w:sz w:val="28"/>
          <w:szCs w:val="28"/>
        </w:rPr>
        <w:t>i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k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hAnsi="Calibri" w:cs="Calibri"/>
          <w:b/>
          <w:bCs/>
          <w:sz w:val="28"/>
          <w:szCs w:val="28"/>
        </w:rPr>
        <w:t>olo</w:t>
      </w:r>
      <w:r>
        <w:rPr>
          <w:rFonts w:ascii="Calibri" w:hAnsi="Calibri" w:cs="Calibri"/>
          <w:b/>
          <w:bCs/>
          <w:spacing w:val="-3"/>
          <w:sz w:val="28"/>
          <w:szCs w:val="28"/>
        </w:rPr>
        <w:t>g</w:t>
      </w:r>
      <w:r>
        <w:rPr>
          <w:rFonts w:ascii="Calibri" w:hAnsi="Calibri" w:cs="Calibri"/>
          <w:b/>
          <w:bCs/>
          <w:sz w:val="28"/>
          <w:szCs w:val="28"/>
        </w:rPr>
        <w:t>ů</w:t>
      </w:r>
    </w:p>
    <w:p w:rsidR="00820F0F" w:rsidRDefault="00820F0F" w:rsidP="00820F0F">
      <w:pPr>
        <w:autoSpaceDE w:val="0"/>
        <w:autoSpaceDN w:val="0"/>
        <w:adjustRightInd w:val="0"/>
        <w:spacing w:before="2"/>
        <w:ind w:left="2271" w:right="2255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A.N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O.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>oc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hAnsi="Calibri" w:cs="Calibri"/>
          <w:b/>
          <w:bCs/>
          <w:sz w:val="28"/>
          <w:szCs w:val="28"/>
        </w:rPr>
        <w:t>í n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z</w:t>
      </w:r>
      <w:r>
        <w:rPr>
          <w:rFonts w:ascii="Calibri" w:hAnsi="Calibri" w:cs="Calibri"/>
          <w:b/>
          <w:bCs/>
          <w:sz w:val="28"/>
          <w:szCs w:val="28"/>
        </w:rPr>
        <w:t>i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>ko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vý</w:t>
      </w:r>
      <w:r>
        <w:rPr>
          <w:rFonts w:ascii="Calibri" w:hAnsi="Calibri" w:cs="Calibri"/>
          <w:b/>
          <w:bCs/>
          <w:sz w:val="28"/>
          <w:szCs w:val="28"/>
        </w:rPr>
        <w:t xml:space="preserve">ch </w:t>
      </w:r>
      <w:r>
        <w:rPr>
          <w:rFonts w:ascii="Calibri" w:hAnsi="Calibri" w:cs="Calibri"/>
          <w:b/>
          <w:bCs/>
          <w:spacing w:val="-3"/>
          <w:sz w:val="28"/>
          <w:szCs w:val="28"/>
        </w:rPr>
        <w:t>o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hAnsi="Calibri" w:cs="Calibri"/>
          <w:b/>
          <w:bCs/>
          <w:spacing w:val="1"/>
          <w:sz w:val="28"/>
          <w:szCs w:val="28"/>
        </w:rPr>
        <w:t>z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>cí</w:t>
      </w:r>
    </w:p>
    <w:p w:rsidR="00820F0F" w:rsidRDefault="00820F0F" w:rsidP="00820F0F">
      <w:pPr>
        <w:autoSpaceDE w:val="0"/>
        <w:autoSpaceDN w:val="0"/>
        <w:adjustRightInd w:val="0"/>
        <w:spacing w:before="3" w:line="180" w:lineRule="exact"/>
        <w:rPr>
          <w:rFonts w:ascii="Calibri" w:hAnsi="Calibri" w:cs="Calibri"/>
          <w:sz w:val="18"/>
          <w:szCs w:val="18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1841" w:right="182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Etický k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o</w:t>
      </w:r>
      <w:r>
        <w:rPr>
          <w:rFonts w:ascii="Calibri" w:hAnsi="Calibri" w:cs="Calibri"/>
          <w:b/>
          <w:bCs/>
          <w:spacing w:val="-1"/>
          <w:sz w:val="36"/>
          <w:szCs w:val="36"/>
        </w:rPr>
        <w:t>d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e</w:t>
      </w:r>
      <w:r>
        <w:rPr>
          <w:rFonts w:ascii="Calibri" w:hAnsi="Calibri" w:cs="Calibri"/>
          <w:b/>
          <w:bCs/>
          <w:sz w:val="36"/>
          <w:szCs w:val="36"/>
        </w:rPr>
        <w:t xml:space="preserve">x 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p</w:t>
      </w:r>
      <w:r>
        <w:rPr>
          <w:rFonts w:ascii="Calibri" w:hAnsi="Calibri" w:cs="Calibri"/>
          <w:b/>
          <w:bCs/>
          <w:sz w:val="36"/>
          <w:szCs w:val="36"/>
        </w:rPr>
        <w:t>r</w:t>
      </w:r>
      <w:r>
        <w:rPr>
          <w:rFonts w:ascii="Calibri" w:hAnsi="Calibri" w:cs="Calibri"/>
          <w:b/>
          <w:bCs/>
          <w:spacing w:val="-3"/>
          <w:sz w:val="36"/>
          <w:szCs w:val="36"/>
        </w:rPr>
        <w:t>a</w:t>
      </w:r>
      <w:r>
        <w:rPr>
          <w:rFonts w:ascii="Calibri" w:hAnsi="Calibri" w:cs="Calibri"/>
          <w:b/>
          <w:bCs/>
          <w:sz w:val="36"/>
          <w:szCs w:val="36"/>
        </w:rPr>
        <w:t>c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o</w:t>
      </w:r>
      <w:r>
        <w:rPr>
          <w:rFonts w:ascii="Calibri" w:hAnsi="Calibri" w:cs="Calibri"/>
          <w:b/>
          <w:bCs/>
          <w:sz w:val="36"/>
          <w:szCs w:val="36"/>
        </w:rPr>
        <w:t>v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n</w:t>
      </w:r>
      <w:r>
        <w:rPr>
          <w:rFonts w:ascii="Calibri" w:hAnsi="Calibri" w:cs="Calibri"/>
          <w:b/>
          <w:bCs/>
          <w:sz w:val="36"/>
          <w:szCs w:val="36"/>
        </w:rPr>
        <w:t>í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k</w:t>
      </w:r>
      <w:r>
        <w:rPr>
          <w:rFonts w:ascii="Calibri" w:hAnsi="Calibri" w:cs="Calibri"/>
          <w:b/>
          <w:bCs/>
          <w:sz w:val="36"/>
          <w:szCs w:val="36"/>
        </w:rPr>
        <w:t>ů v</w:t>
      </w:r>
      <w:r>
        <w:rPr>
          <w:rFonts w:ascii="Calibri" w:hAnsi="Calibri" w:cs="Calibri"/>
          <w:b/>
          <w:bCs/>
          <w:spacing w:val="4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w w:val="99"/>
          <w:sz w:val="36"/>
          <w:szCs w:val="36"/>
        </w:rPr>
        <w:t>a</w:t>
      </w:r>
      <w:r>
        <w:rPr>
          <w:rFonts w:ascii="Calibri" w:hAnsi="Calibri" w:cs="Calibri"/>
          <w:b/>
          <w:bCs/>
          <w:spacing w:val="-1"/>
          <w:w w:val="99"/>
          <w:sz w:val="36"/>
          <w:szCs w:val="36"/>
        </w:rPr>
        <w:t>d</w:t>
      </w:r>
      <w:r>
        <w:rPr>
          <w:rFonts w:ascii="Calibri" w:hAnsi="Calibri" w:cs="Calibri"/>
          <w:b/>
          <w:bCs/>
          <w:w w:val="99"/>
          <w:sz w:val="36"/>
          <w:szCs w:val="36"/>
        </w:rPr>
        <w:t>ikt</w:t>
      </w:r>
      <w:r>
        <w:rPr>
          <w:rFonts w:ascii="Calibri" w:hAnsi="Calibri" w:cs="Calibri"/>
          <w:b/>
          <w:bCs/>
          <w:spacing w:val="-1"/>
          <w:w w:val="99"/>
          <w:sz w:val="36"/>
          <w:szCs w:val="36"/>
        </w:rPr>
        <w:t>o</w:t>
      </w:r>
      <w:r>
        <w:rPr>
          <w:rFonts w:ascii="Calibri" w:hAnsi="Calibri" w:cs="Calibri"/>
          <w:b/>
          <w:bCs/>
          <w:w w:val="99"/>
          <w:sz w:val="36"/>
          <w:szCs w:val="36"/>
        </w:rPr>
        <w:t>logii</w:t>
      </w:r>
    </w:p>
    <w:p w:rsidR="00820F0F" w:rsidRDefault="00820F0F" w:rsidP="00820F0F">
      <w:pPr>
        <w:autoSpaceDE w:val="0"/>
        <w:autoSpaceDN w:val="0"/>
        <w:adjustRightInd w:val="0"/>
        <w:spacing w:before="8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2975" w:right="2956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pacing w:val="-1"/>
          <w:sz w:val="32"/>
          <w:szCs w:val="32"/>
        </w:rPr>
        <w:t>(d</w:t>
      </w:r>
      <w:r>
        <w:rPr>
          <w:rFonts w:ascii="Calibri" w:hAnsi="Calibri" w:cs="Calibri"/>
          <w:b/>
          <w:bCs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j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z w:val="32"/>
          <w:szCs w:val="32"/>
        </w:rPr>
        <w:t>n</w:t>
      </w:r>
      <w:r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„Eti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ký</w:t>
      </w:r>
      <w:r>
        <w:rPr>
          <w:rFonts w:ascii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3"/>
          <w:w w:val="99"/>
          <w:sz w:val="32"/>
          <w:szCs w:val="32"/>
        </w:rPr>
        <w:t>k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o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</w:rPr>
        <w:t>d</w:t>
      </w:r>
      <w:r>
        <w:rPr>
          <w:rFonts w:ascii="Calibri" w:hAnsi="Calibri" w:cs="Calibri"/>
          <w:b/>
          <w:bCs/>
          <w:w w:val="99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2"/>
          <w:w w:val="99"/>
          <w:sz w:val="32"/>
          <w:szCs w:val="32"/>
        </w:rPr>
        <w:t>x</w:t>
      </w:r>
      <w:r>
        <w:rPr>
          <w:rFonts w:ascii="Calibri" w:hAnsi="Calibri" w:cs="Calibri"/>
          <w:b/>
          <w:bCs/>
          <w:w w:val="99"/>
          <w:sz w:val="32"/>
          <w:szCs w:val="32"/>
        </w:rPr>
        <w:t>“)</w:t>
      </w: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Pr="00DA35BB" w:rsidRDefault="00820F0F" w:rsidP="00820F0F">
      <w:pPr>
        <w:autoSpaceDE w:val="0"/>
        <w:autoSpaceDN w:val="0"/>
        <w:adjustRightInd w:val="0"/>
        <w:ind w:left="3262" w:right="3246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ze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(1</w:t>
      </w:r>
      <w:r>
        <w:rPr>
          <w:rFonts w:ascii="Calibri" w:hAnsi="Calibri" w:cs="Calibri"/>
          <w:b/>
          <w:bCs/>
          <w:spacing w:val="-1"/>
        </w:rPr>
        <w:t>1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-2"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  <w:spacing w:val="1"/>
        </w:rPr>
        <w:t>in</w:t>
      </w:r>
      <w:r>
        <w:rPr>
          <w:rFonts w:ascii="Calibri" w:hAnsi="Calibri" w:cs="Calibri"/>
          <w:b/>
          <w:bCs/>
        </w:rPr>
        <w:t>ce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w w:val="99"/>
        </w:rPr>
        <w:t>2</w:t>
      </w:r>
      <w:r>
        <w:rPr>
          <w:rFonts w:ascii="Calibri" w:hAnsi="Calibri" w:cs="Calibri"/>
          <w:b/>
          <w:bCs/>
          <w:spacing w:val="-1"/>
          <w:w w:val="99"/>
        </w:rPr>
        <w:t>0</w:t>
      </w:r>
      <w:r>
        <w:rPr>
          <w:rFonts w:ascii="Calibri" w:hAnsi="Calibri" w:cs="Calibri"/>
          <w:b/>
          <w:bCs/>
          <w:w w:val="99"/>
        </w:rPr>
        <w:t>1</w:t>
      </w:r>
      <w:r>
        <w:rPr>
          <w:rFonts w:ascii="Calibri" w:hAnsi="Calibri" w:cs="Calibri"/>
          <w:b/>
          <w:bCs/>
          <w:spacing w:val="1"/>
          <w:w w:val="99"/>
        </w:rPr>
        <w:t>3</w:t>
      </w:r>
      <w:r>
        <w:rPr>
          <w:rFonts w:ascii="Calibri" w:hAnsi="Calibri" w:cs="Calibri"/>
          <w:b/>
          <w:bCs/>
          <w:w w:val="99"/>
        </w:rPr>
        <w:t>)</w:t>
      </w: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3972" w:right="395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ut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ř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ze:</w:t>
      </w:r>
    </w:p>
    <w:p w:rsidR="00820F0F" w:rsidRDefault="00820F0F" w:rsidP="00820F0F">
      <w:pPr>
        <w:autoSpaceDE w:val="0"/>
        <w:autoSpaceDN w:val="0"/>
        <w:adjustRightInd w:val="0"/>
        <w:spacing w:before="2"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1528" w:right="151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r.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-1"/>
        </w:rPr>
        <w:t>ch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Těm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ová,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UDr.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vid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meček</w:t>
      </w:r>
    </w:p>
    <w:p w:rsidR="00820F0F" w:rsidRDefault="00820F0F" w:rsidP="00820F0F">
      <w:pPr>
        <w:autoSpaceDE w:val="0"/>
        <w:autoSpaceDN w:val="0"/>
        <w:adjustRightInd w:val="0"/>
        <w:spacing w:before="9" w:line="100" w:lineRule="exact"/>
        <w:rPr>
          <w:rFonts w:ascii="Calibri" w:hAnsi="Calibri" w:cs="Calibri"/>
          <w:sz w:val="10"/>
          <w:szCs w:val="1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</w:t>
      </w:r>
      <w:r>
        <w:rPr>
          <w:rFonts w:ascii="Calibri" w:hAnsi="Calibri" w:cs="Calibri"/>
          <w:spacing w:val="2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vz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ři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mí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ek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ver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spacing w:val="1"/>
        </w:rPr>
        <w:t>2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oz</w:t>
      </w:r>
      <w:r>
        <w:rPr>
          <w:rFonts w:ascii="Calibri" w:hAnsi="Calibri" w:cs="Calibri"/>
        </w:rPr>
        <w:t>eslali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ut</w:t>
      </w:r>
      <w:r>
        <w:rPr>
          <w:rFonts w:ascii="Calibri" w:hAnsi="Calibri" w:cs="Calibri"/>
        </w:rPr>
        <w:t>oři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nt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římo</w:t>
      </w:r>
      <w:r>
        <w:rPr>
          <w:rFonts w:ascii="Calibri" w:hAnsi="Calibri" w:cs="Calibri"/>
          <w:spacing w:val="5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/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vím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Kli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50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lo</w:t>
      </w:r>
      <w:r>
        <w:rPr>
          <w:rFonts w:ascii="Calibri" w:hAnsi="Calibri" w:cs="Calibri"/>
        </w:rPr>
        <w:t>gie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1.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LF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  <w:spacing w:val="5"/>
        </w:rPr>
        <w:t>U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50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VFN</w:t>
      </w:r>
      <w:r>
        <w:rPr>
          <w:rFonts w:ascii="Calibri" w:hAnsi="Calibri" w:cs="Calibri"/>
          <w:spacing w:val="50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2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  <w:spacing w:val="47"/>
        </w:rPr>
        <w:t xml:space="preserve"> </w:t>
      </w:r>
      <w:r>
        <w:rPr>
          <w:rFonts w:ascii="Calibri" w:hAnsi="Calibri" w:cs="Calibri"/>
        </w:rPr>
        <w:t xml:space="preserve">a v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áva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jejich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oje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ími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orga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acemi.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Pr="00DA35BB" w:rsidRDefault="00820F0F" w:rsidP="00820F0F">
      <w:pPr>
        <w:autoSpaceDE w:val="0"/>
        <w:autoSpaceDN w:val="0"/>
        <w:adjustRightInd w:val="0"/>
        <w:ind w:left="116" w:right="5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to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ze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2"/>
        </w:rPr>
        <w:t>š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ke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dni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  <w:spacing w:val="-2"/>
        </w:rPr>
        <w:t>1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1"/>
        </w:rPr>
        <w:t>pr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in</w:t>
      </w:r>
      <w:r>
        <w:rPr>
          <w:rFonts w:ascii="Calibri" w:hAnsi="Calibri" w:cs="Calibri"/>
          <w:b/>
          <w:bCs/>
        </w:rPr>
        <w:t>ce</w:t>
      </w:r>
      <w:r>
        <w:rPr>
          <w:rFonts w:ascii="Calibri" w:hAnsi="Calibri" w:cs="Calibri"/>
          <w:b/>
          <w:bCs/>
          <w:spacing w:val="-2"/>
        </w:rPr>
        <w:t xml:space="preserve"> 2</w:t>
      </w:r>
      <w:r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2"/>
        </w:rPr>
        <w:t>ch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á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>í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nou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om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-2"/>
        </w:rPr>
        <w:t>d</w:t>
      </w:r>
      <w:r>
        <w:rPr>
          <w:rFonts w:ascii="Calibri" w:hAnsi="Calibri" w:cs="Calibri"/>
          <w:b/>
          <w:bCs/>
        </w:rPr>
        <w:t>ou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Spo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č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osti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o n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y</w:t>
      </w:r>
      <w:r>
        <w:rPr>
          <w:rFonts w:ascii="Calibri" w:hAnsi="Calibri" w:cs="Calibri"/>
          <w:b/>
          <w:bCs/>
        </w:rPr>
        <w:t>kové</w:t>
      </w:r>
      <w:r>
        <w:rPr>
          <w:rFonts w:ascii="Calibri" w:hAnsi="Calibri" w:cs="Calibri"/>
          <w:b/>
          <w:bCs/>
          <w:spacing w:val="21"/>
        </w:rPr>
        <w:t xml:space="preserve"> 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>e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 xml:space="preserve">í </w:t>
      </w:r>
      <w:r>
        <w:rPr>
          <w:rFonts w:ascii="Calibri" w:hAnsi="Calibri" w:cs="Calibri"/>
          <w:b/>
          <w:bCs/>
          <w:spacing w:val="45"/>
        </w:rPr>
        <w:t xml:space="preserve"> </w:t>
      </w:r>
      <w:r>
        <w:rPr>
          <w:rFonts w:ascii="Calibri" w:hAnsi="Calibri" w:cs="Calibri"/>
          <w:b/>
          <w:bCs/>
        </w:rPr>
        <w:t>ČLS</w:t>
      </w:r>
      <w:r>
        <w:rPr>
          <w:rFonts w:ascii="Calibri" w:hAnsi="Calibri" w:cs="Calibri"/>
          <w:b/>
          <w:bCs/>
          <w:spacing w:val="21"/>
        </w:rPr>
        <w:t xml:space="preserve"> </w:t>
      </w:r>
      <w:r>
        <w:rPr>
          <w:rFonts w:ascii="Calibri" w:hAnsi="Calibri" w:cs="Calibri"/>
          <w:b/>
          <w:bCs/>
          <w:spacing w:val="2"/>
        </w:rPr>
        <w:t>J</w:t>
      </w:r>
      <w:r>
        <w:rPr>
          <w:rFonts w:ascii="Calibri" w:hAnsi="Calibri" w:cs="Calibri"/>
          <w:b/>
          <w:bCs/>
        </w:rPr>
        <w:t>EP</w:t>
      </w:r>
      <w:r>
        <w:rPr>
          <w:rFonts w:ascii="Calibri" w:hAnsi="Calibri" w:cs="Calibri"/>
          <w:b/>
          <w:bCs/>
          <w:spacing w:val="25"/>
        </w:rPr>
        <w:t xml:space="preserve">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1"/>
        </w:rPr>
        <w:t xml:space="preserve"> 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tedy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po</w:t>
      </w:r>
      <w:r>
        <w:rPr>
          <w:rFonts w:ascii="Calibri" w:hAnsi="Calibri" w:cs="Calibri"/>
          <w:b/>
          <w:bCs/>
          <w:spacing w:val="1"/>
        </w:rPr>
        <w:t>u</w:t>
      </w:r>
      <w:r>
        <w:rPr>
          <w:rFonts w:ascii="Calibri" w:hAnsi="Calibri" w:cs="Calibri"/>
          <w:b/>
          <w:bCs/>
        </w:rPr>
        <w:t>ze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  <w:spacing w:val="1"/>
        </w:rPr>
        <w:t>o</w:t>
      </w:r>
      <w:r>
        <w:rPr>
          <w:rFonts w:ascii="Calibri" w:hAnsi="Calibri" w:cs="Calibri"/>
          <w:b/>
          <w:bCs/>
        </w:rPr>
        <w:t>vn</w:t>
      </w:r>
      <w:r>
        <w:rPr>
          <w:rFonts w:ascii="Calibri" w:hAnsi="Calibri" w:cs="Calibri"/>
          <w:b/>
          <w:bCs/>
          <w:spacing w:val="1"/>
        </w:rPr>
        <w:t>í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dok</w:t>
      </w:r>
      <w:r>
        <w:rPr>
          <w:rFonts w:ascii="Calibri" w:hAnsi="Calibri" w:cs="Calibri"/>
          <w:b/>
          <w:bCs/>
          <w:spacing w:val="1"/>
        </w:rPr>
        <w:t>u</w:t>
      </w:r>
      <w:r>
        <w:rPr>
          <w:rFonts w:ascii="Calibri" w:hAnsi="Calibri" w:cs="Calibri"/>
          <w:b/>
          <w:bCs/>
          <w:spacing w:val="-1"/>
        </w:rPr>
        <w:t>me</w:t>
      </w:r>
      <w:r>
        <w:rPr>
          <w:rFonts w:ascii="Calibri" w:hAnsi="Calibri" w:cs="Calibri"/>
          <w:b/>
          <w:bCs/>
        </w:rPr>
        <w:t>ntem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-1"/>
        </w:rPr>
        <w:t>ře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ž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>ý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č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nům v</w:t>
      </w:r>
      <w:r>
        <w:rPr>
          <w:rFonts w:ascii="Calibri" w:hAnsi="Calibri" w:cs="Calibri"/>
          <w:b/>
          <w:bCs/>
          <w:spacing w:val="-2"/>
        </w:rPr>
        <w:t>ý</w:t>
      </w:r>
      <w:r>
        <w:rPr>
          <w:rFonts w:ascii="Calibri" w:hAnsi="Calibri" w:cs="Calibri"/>
          <w:b/>
          <w:bCs/>
        </w:rPr>
        <w:t>bo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</w:rPr>
        <w:t>u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Sp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č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ti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o n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y</w:t>
      </w:r>
      <w:r>
        <w:rPr>
          <w:rFonts w:ascii="Calibri" w:hAnsi="Calibri" w:cs="Calibri"/>
          <w:b/>
          <w:bCs/>
        </w:rPr>
        <w:t>kové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>em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ČLS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JEP,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ý</w:t>
      </w:r>
      <w:r>
        <w:rPr>
          <w:rFonts w:ascii="Calibri" w:hAnsi="Calibri" w:cs="Calibri"/>
          <w:b/>
          <w:bCs/>
        </w:rPr>
        <w:t>ko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>é</w:t>
      </w:r>
      <w:r>
        <w:rPr>
          <w:rFonts w:ascii="Calibri" w:hAnsi="Calibri" w:cs="Calibri"/>
          <w:b/>
          <w:bCs/>
        </w:rPr>
        <w:t>ho v</w:t>
      </w:r>
      <w:r>
        <w:rPr>
          <w:rFonts w:ascii="Calibri" w:hAnsi="Calibri" w:cs="Calibri"/>
          <w:b/>
          <w:bCs/>
          <w:spacing w:val="-2"/>
        </w:rPr>
        <w:t>ý</w:t>
      </w:r>
      <w:r>
        <w:rPr>
          <w:rFonts w:ascii="Calibri" w:hAnsi="Calibri" w:cs="Calibri"/>
          <w:b/>
          <w:bCs/>
        </w:rPr>
        <w:t>bo</w:t>
      </w:r>
      <w:r>
        <w:rPr>
          <w:rFonts w:ascii="Calibri" w:hAnsi="Calibri" w:cs="Calibri"/>
          <w:b/>
          <w:bCs/>
          <w:spacing w:val="-1"/>
        </w:rPr>
        <w:t>r</w:t>
      </w:r>
      <w:r>
        <w:rPr>
          <w:rFonts w:ascii="Calibri" w:hAnsi="Calibri" w:cs="Calibri"/>
          <w:b/>
          <w:bCs/>
        </w:rPr>
        <w:t>u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České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soc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 xml:space="preserve">ce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kt</w:t>
      </w:r>
      <w:r>
        <w:rPr>
          <w:rFonts w:ascii="Calibri" w:hAnsi="Calibri" w:cs="Calibri"/>
          <w:b/>
          <w:bCs/>
          <w:spacing w:val="1"/>
        </w:rPr>
        <w:t>o</w:t>
      </w:r>
      <w:r>
        <w:rPr>
          <w:rFonts w:ascii="Calibri" w:hAnsi="Calibri" w:cs="Calibri"/>
          <w:b/>
          <w:bCs/>
          <w:spacing w:val="-1"/>
        </w:rPr>
        <w:t>l</w:t>
      </w:r>
      <w:r>
        <w:rPr>
          <w:rFonts w:ascii="Calibri" w:hAnsi="Calibri" w:cs="Calibri"/>
          <w:b/>
          <w:bCs/>
        </w:rPr>
        <w:t>ogů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 xml:space="preserve">a </w:t>
      </w:r>
      <w:r>
        <w:rPr>
          <w:rFonts w:ascii="Calibri" w:hAnsi="Calibri" w:cs="Calibri"/>
          <w:b/>
          <w:bCs/>
          <w:spacing w:val="-1"/>
        </w:rPr>
        <w:t>Ra</w:t>
      </w:r>
      <w:r>
        <w:rPr>
          <w:rFonts w:ascii="Calibri" w:hAnsi="Calibri" w:cs="Calibri"/>
          <w:b/>
          <w:bCs/>
        </w:rPr>
        <w:t>dě</w:t>
      </w:r>
      <w:r>
        <w:rPr>
          <w:rFonts w:ascii="Calibri" w:hAnsi="Calibri" w:cs="Calibri"/>
          <w:b/>
          <w:bCs/>
          <w:spacing w:val="1"/>
        </w:rPr>
        <w:t xml:space="preserve"> A</w:t>
      </w:r>
      <w:r>
        <w:rPr>
          <w:rFonts w:ascii="Calibri" w:hAnsi="Calibri" w:cs="Calibri"/>
          <w:b/>
          <w:bCs/>
        </w:rPr>
        <w:t>.N</w:t>
      </w:r>
      <w:r>
        <w:rPr>
          <w:rFonts w:ascii="Calibri" w:hAnsi="Calibri" w:cs="Calibri"/>
          <w:b/>
          <w:bCs/>
          <w:spacing w:val="1"/>
        </w:rPr>
        <w:t>.O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so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ce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ní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ga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zací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</w:rPr>
        <w:t>db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né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p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č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ti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</w:rPr>
        <w:t>a d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š</w:t>
      </w:r>
      <w:r>
        <w:rPr>
          <w:rFonts w:ascii="Calibri" w:hAnsi="Calibri" w:cs="Calibri"/>
          <w:b/>
          <w:bCs/>
          <w:spacing w:val="-1"/>
        </w:rPr>
        <w:t>í</w:t>
      </w:r>
      <w:r>
        <w:rPr>
          <w:rFonts w:ascii="Calibri" w:hAnsi="Calibri" w:cs="Calibri"/>
          <w:b/>
          <w:bCs/>
        </w:rPr>
        <w:t>m č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 xml:space="preserve">nům 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bo</w:t>
      </w:r>
      <w:r>
        <w:rPr>
          <w:rFonts w:ascii="Calibri" w:hAnsi="Calibri" w:cs="Calibri"/>
          <w:b/>
          <w:bCs/>
          <w:spacing w:val="-1"/>
        </w:rPr>
        <w:t>r</w:t>
      </w:r>
      <w:r>
        <w:rPr>
          <w:rFonts w:ascii="Calibri" w:hAnsi="Calibri" w:cs="Calibri"/>
          <w:b/>
          <w:bCs/>
        </w:rPr>
        <w:t xml:space="preserve">né 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b</w:t>
      </w:r>
      <w:r>
        <w:rPr>
          <w:rFonts w:ascii="Calibri" w:hAnsi="Calibri" w:cs="Calibri"/>
          <w:b/>
          <w:bCs/>
        </w:rPr>
        <w:t xml:space="preserve">ce 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 xml:space="preserve">a 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 xml:space="preserve">ze 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 xml:space="preserve">i 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tedy  v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o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</w:rPr>
        <w:t xml:space="preserve">o 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-1"/>
        </w:rPr>
        <w:t>y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 xml:space="preserve">u 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  <w:spacing w:val="1"/>
        </w:rPr>
        <w:t>h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 xml:space="preserve">t 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 xml:space="preserve">ko 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 xml:space="preserve">ý 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 xml:space="preserve">a 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sc</w:t>
      </w:r>
      <w:r>
        <w:rPr>
          <w:rFonts w:ascii="Calibri" w:hAnsi="Calibri" w:cs="Calibri"/>
          <w:b/>
          <w:bCs/>
          <w:spacing w:val="1"/>
        </w:rPr>
        <w:t>h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á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 xml:space="preserve">ný </w:t>
      </w:r>
      <w:r>
        <w:rPr>
          <w:rFonts w:ascii="Calibri" w:hAnsi="Calibri" w:cs="Calibri"/>
          <w:b/>
          <w:bCs/>
          <w:spacing w:val="1"/>
        </w:rPr>
        <w:t>d</w:t>
      </w:r>
      <w:r>
        <w:rPr>
          <w:rFonts w:ascii="Calibri" w:hAnsi="Calibri" w:cs="Calibri"/>
          <w:b/>
          <w:bCs/>
        </w:rPr>
        <w:t>ok</w:t>
      </w:r>
      <w:r>
        <w:rPr>
          <w:rFonts w:ascii="Calibri" w:hAnsi="Calibri" w:cs="Calibri"/>
          <w:b/>
          <w:bCs/>
          <w:spacing w:val="1"/>
        </w:rPr>
        <w:t>u</w:t>
      </w:r>
      <w:r>
        <w:rPr>
          <w:rFonts w:ascii="Calibri" w:hAnsi="Calibri" w:cs="Calibri"/>
          <w:b/>
          <w:bCs/>
          <w:spacing w:val="-1"/>
        </w:rPr>
        <w:t>me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t.</w:t>
      </w:r>
    </w:p>
    <w:p w:rsidR="00820F0F" w:rsidRDefault="00820F0F" w:rsidP="00820F0F">
      <w:pPr>
        <w:autoSpaceDE w:val="0"/>
        <w:autoSpaceDN w:val="0"/>
        <w:adjustRightInd w:val="0"/>
        <w:spacing w:before="13"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right="883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zn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 xml:space="preserve">ory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 xml:space="preserve">AD </w:t>
      </w:r>
      <w:r>
        <w:rPr>
          <w:rFonts w:ascii="Calibri" w:hAnsi="Calibri" w:cs="Calibri"/>
          <w:spacing w:val="6"/>
        </w:rPr>
        <w:t>„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1"/>
        </w:rPr>
        <w:t>ť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  <w:spacing w:val="1"/>
        </w:rPr>
        <w:t>-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3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acit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 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voj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ol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</w:rPr>
        <w:t>ráce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so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ými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olami,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veřej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ou 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ráv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position w:val="1"/>
        </w:rPr>
        <w:t>so</w:t>
      </w:r>
      <w:r>
        <w:rPr>
          <w:rFonts w:ascii="Calibri" w:hAnsi="Calibri" w:cs="Calibri"/>
          <w:spacing w:val="1"/>
          <w:position w:val="1"/>
        </w:rPr>
        <w:t>u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position w:val="1"/>
        </w:rPr>
        <w:t>r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>mým a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z</w:t>
      </w:r>
      <w:r>
        <w:rPr>
          <w:rFonts w:ascii="Calibri" w:hAnsi="Calibri" w:cs="Calibri"/>
          <w:position w:val="1"/>
        </w:rPr>
        <w:t>is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position w:val="1"/>
        </w:rPr>
        <w:t>ov</w:t>
      </w:r>
      <w:r>
        <w:rPr>
          <w:rFonts w:ascii="Calibri" w:hAnsi="Calibri" w:cs="Calibri"/>
          <w:spacing w:val="-1"/>
          <w:position w:val="1"/>
        </w:rPr>
        <w:t>ý</w:t>
      </w:r>
      <w:r>
        <w:rPr>
          <w:rFonts w:ascii="Calibri" w:hAnsi="Calibri" w:cs="Calibri"/>
          <w:position w:val="1"/>
        </w:rPr>
        <w:t>m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se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orem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4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a</w:t>
      </w:r>
      <w:r>
        <w:rPr>
          <w:rFonts w:ascii="Calibri" w:hAnsi="Calibri" w:cs="Calibri"/>
          <w:spacing w:val="1"/>
          <w:position w:val="1"/>
        </w:rPr>
        <w:t>d</w:t>
      </w:r>
      <w:r>
        <w:rPr>
          <w:rFonts w:ascii="Calibri" w:hAnsi="Calibri" w:cs="Calibri"/>
          <w:position w:val="1"/>
        </w:rPr>
        <w:t>i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ologii</w:t>
      </w:r>
      <w:r>
        <w:rPr>
          <w:rFonts w:ascii="Calibri" w:hAnsi="Calibri" w:cs="Calibri"/>
          <w:spacing w:val="-1"/>
          <w:position w:val="1"/>
        </w:rPr>
        <w:t xml:space="preserve"> (</w:t>
      </w:r>
      <w:r>
        <w:rPr>
          <w:rFonts w:ascii="Calibri" w:hAnsi="Calibri" w:cs="Calibri"/>
          <w:position w:val="1"/>
        </w:rPr>
        <w:t>reg. č. CZ.1.0</w:t>
      </w:r>
      <w:r>
        <w:rPr>
          <w:rFonts w:ascii="Calibri" w:hAnsi="Calibri" w:cs="Calibri"/>
          <w:spacing w:val="1"/>
          <w:position w:val="1"/>
        </w:rPr>
        <w:t>7/</w:t>
      </w:r>
      <w:r>
        <w:rPr>
          <w:rFonts w:ascii="Calibri" w:hAnsi="Calibri" w:cs="Calibri"/>
          <w:position w:val="1"/>
        </w:rPr>
        <w:t>2.</w:t>
      </w:r>
      <w:r>
        <w:rPr>
          <w:rFonts w:ascii="Calibri" w:hAnsi="Calibri" w:cs="Calibri"/>
          <w:spacing w:val="1"/>
          <w:position w:val="1"/>
        </w:rPr>
        <w:t>4</w:t>
      </w:r>
      <w:r>
        <w:rPr>
          <w:rFonts w:ascii="Calibri" w:hAnsi="Calibri" w:cs="Calibri"/>
          <w:position w:val="1"/>
        </w:rPr>
        <w:t>.</w:t>
      </w:r>
      <w:r>
        <w:rPr>
          <w:rFonts w:ascii="Calibri" w:hAnsi="Calibri" w:cs="Calibri"/>
          <w:spacing w:val="-2"/>
          <w:position w:val="1"/>
        </w:rPr>
        <w:t>0</w:t>
      </w:r>
      <w:r>
        <w:rPr>
          <w:rFonts w:ascii="Calibri" w:hAnsi="Calibri" w:cs="Calibri"/>
          <w:position w:val="1"/>
        </w:rPr>
        <w:t>0</w:t>
      </w:r>
      <w:r>
        <w:rPr>
          <w:rFonts w:ascii="Calibri" w:hAnsi="Calibri" w:cs="Calibri"/>
          <w:spacing w:val="1"/>
          <w:position w:val="1"/>
        </w:rPr>
        <w:t>/</w:t>
      </w:r>
      <w:r>
        <w:rPr>
          <w:rFonts w:ascii="Calibri" w:hAnsi="Calibri" w:cs="Calibri"/>
          <w:spacing w:val="-2"/>
          <w:position w:val="1"/>
        </w:rPr>
        <w:t>1</w:t>
      </w:r>
      <w:r>
        <w:rPr>
          <w:rFonts w:ascii="Calibri" w:hAnsi="Calibri" w:cs="Calibri"/>
          <w:position w:val="1"/>
        </w:rPr>
        <w:t>7.</w:t>
      </w:r>
      <w:r>
        <w:rPr>
          <w:rFonts w:ascii="Calibri" w:hAnsi="Calibri" w:cs="Calibri"/>
          <w:spacing w:val="1"/>
          <w:position w:val="1"/>
        </w:rPr>
        <w:t>0</w:t>
      </w:r>
      <w:r>
        <w:rPr>
          <w:rFonts w:ascii="Calibri" w:hAnsi="Calibri" w:cs="Calibri"/>
          <w:position w:val="1"/>
        </w:rPr>
        <w:t>1</w:t>
      </w:r>
      <w:r>
        <w:rPr>
          <w:rFonts w:ascii="Calibri" w:hAnsi="Calibri" w:cs="Calibri"/>
          <w:spacing w:val="1"/>
          <w:position w:val="1"/>
        </w:rPr>
        <w:t>1</w:t>
      </w:r>
      <w:r>
        <w:rPr>
          <w:rFonts w:ascii="Calibri" w:hAnsi="Calibri" w:cs="Calibri"/>
          <w:position w:val="1"/>
        </w:rPr>
        <w:t>1</w:t>
      </w:r>
      <w:r>
        <w:rPr>
          <w:rFonts w:ascii="Calibri" w:hAnsi="Calibri" w:cs="Calibri"/>
          <w:spacing w:val="54"/>
          <w:position w:val="1"/>
        </w:rPr>
        <w:t xml:space="preserve"> </w:t>
      </w:r>
      <w:r>
        <w:rPr>
          <w:rFonts w:ascii="Calibri" w:hAnsi="Calibri" w:cs="Calibri"/>
          <w:position w:val="1"/>
        </w:rPr>
        <w:t>OP</w:t>
      </w:r>
      <w:r>
        <w:rPr>
          <w:rFonts w:ascii="Calibri" w:hAnsi="Calibri" w:cs="Calibri"/>
          <w:spacing w:val="-1"/>
          <w:position w:val="1"/>
        </w:rPr>
        <w:t>V</w:t>
      </w:r>
      <w:r>
        <w:rPr>
          <w:rFonts w:ascii="Calibri" w:hAnsi="Calibri" w:cs="Calibri"/>
          <w:position w:val="1"/>
        </w:rPr>
        <w:t>K).</w:t>
      </w:r>
    </w:p>
    <w:p w:rsidR="00820F0F" w:rsidRDefault="00820F0F" w:rsidP="00820F0F">
      <w:pPr>
        <w:autoSpaceDE w:val="0"/>
        <w:autoSpaceDN w:val="0"/>
        <w:adjustRightInd w:val="0"/>
        <w:spacing w:before="7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ind w:left="366" w:right="354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Ten</w:t>
      </w:r>
      <w:r>
        <w:rPr>
          <w:rFonts w:ascii="Calibri" w:hAnsi="Calibri" w:cs="Calibri"/>
          <w:i/>
          <w:iCs/>
          <w:spacing w:val="1"/>
        </w:rPr>
        <w:t>t</w:t>
      </w:r>
      <w:r>
        <w:rPr>
          <w:rFonts w:ascii="Calibri" w:hAnsi="Calibri" w:cs="Calibri"/>
          <w:i/>
          <w:iCs/>
        </w:rPr>
        <w:t>o</w:t>
      </w:r>
      <w:r>
        <w:rPr>
          <w:rFonts w:ascii="Calibri" w:hAnsi="Calibri" w:cs="Calibri"/>
          <w:i/>
          <w:iCs/>
          <w:spacing w:val="-3"/>
        </w:rPr>
        <w:t xml:space="preserve"> </w:t>
      </w:r>
      <w:r>
        <w:rPr>
          <w:rFonts w:ascii="Calibri" w:hAnsi="Calibri" w:cs="Calibri"/>
          <w:i/>
          <w:iCs/>
          <w:spacing w:val="-1"/>
        </w:rPr>
        <w:t>p</w:t>
      </w:r>
      <w:r>
        <w:rPr>
          <w:rFonts w:ascii="Calibri" w:hAnsi="Calibri" w:cs="Calibri"/>
          <w:i/>
          <w:iCs/>
        </w:rPr>
        <w:t>r</w:t>
      </w:r>
      <w:r>
        <w:rPr>
          <w:rFonts w:ascii="Calibri" w:hAnsi="Calibri" w:cs="Calibri"/>
          <w:i/>
          <w:iCs/>
          <w:spacing w:val="-1"/>
        </w:rPr>
        <w:t>o</w:t>
      </w:r>
      <w:r>
        <w:rPr>
          <w:rFonts w:ascii="Calibri" w:hAnsi="Calibri" w:cs="Calibri"/>
          <w:i/>
          <w:iCs/>
        </w:rPr>
        <w:t>j</w:t>
      </w:r>
      <w:r>
        <w:rPr>
          <w:rFonts w:ascii="Calibri" w:hAnsi="Calibri" w:cs="Calibri"/>
          <w:i/>
          <w:iCs/>
          <w:spacing w:val="1"/>
        </w:rPr>
        <w:t>e</w:t>
      </w:r>
      <w:r>
        <w:rPr>
          <w:rFonts w:ascii="Calibri" w:hAnsi="Calibri" w:cs="Calibri"/>
          <w:i/>
          <w:iCs/>
          <w:spacing w:val="-1"/>
        </w:rPr>
        <w:t>k</w:t>
      </w:r>
      <w:r>
        <w:rPr>
          <w:rFonts w:ascii="Calibri" w:hAnsi="Calibri" w:cs="Calibri"/>
          <w:i/>
          <w:iCs/>
        </w:rPr>
        <w:t>t</w:t>
      </w:r>
      <w:r>
        <w:rPr>
          <w:rFonts w:ascii="Calibri" w:hAnsi="Calibri" w:cs="Calibri"/>
          <w:i/>
          <w:iCs/>
          <w:spacing w:val="-4"/>
        </w:rPr>
        <w:t xml:space="preserve"> </w:t>
      </w:r>
      <w:r>
        <w:rPr>
          <w:rFonts w:ascii="Calibri" w:hAnsi="Calibri" w:cs="Calibri"/>
          <w:i/>
          <w:iCs/>
        </w:rPr>
        <w:t>je</w:t>
      </w:r>
      <w:r>
        <w:rPr>
          <w:rFonts w:ascii="Calibri" w:hAnsi="Calibri" w:cs="Calibri"/>
          <w:i/>
          <w:iCs/>
          <w:spacing w:val="-1"/>
        </w:rPr>
        <w:t xml:space="preserve"> </w:t>
      </w:r>
      <w:r>
        <w:rPr>
          <w:rFonts w:ascii="Calibri" w:hAnsi="Calibri" w:cs="Calibri"/>
          <w:i/>
          <w:iCs/>
        </w:rPr>
        <w:t>s</w:t>
      </w:r>
      <w:r>
        <w:rPr>
          <w:rFonts w:ascii="Calibri" w:hAnsi="Calibri" w:cs="Calibri"/>
          <w:i/>
          <w:iCs/>
          <w:spacing w:val="-1"/>
        </w:rPr>
        <w:t>po</w:t>
      </w:r>
      <w:r>
        <w:rPr>
          <w:rFonts w:ascii="Calibri" w:hAnsi="Calibri" w:cs="Calibri"/>
          <w:i/>
          <w:iCs/>
        </w:rPr>
        <w:t>l</w:t>
      </w:r>
      <w:r>
        <w:rPr>
          <w:rFonts w:ascii="Calibri" w:hAnsi="Calibri" w:cs="Calibri"/>
          <w:i/>
          <w:iCs/>
          <w:spacing w:val="-1"/>
        </w:rPr>
        <w:t>u</w:t>
      </w:r>
      <w:r>
        <w:rPr>
          <w:rFonts w:ascii="Calibri" w:hAnsi="Calibri" w:cs="Calibri"/>
          <w:i/>
          <w:iCs/>
          <w:spacing w:val="4"/>
        </w:rPr>
        <w:t>f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spacing w:val="-1"/>
        </w:rPr>
        <w:t>nan</w:t>
      </w:r>
      <w:r>
        <w:rPr>
          <w:rFonts w:ascii="Calibri" w:hAnsi="Calibri" w:cs="Calibri"/>
          <w:i/>
          <w:iCs/>
          <w:spacing w:val="1"/>
        </w:rPr>
        <w:t>c</w:t>
      </w:r>
      <w:r>
        <w:rPr>
          <w:rFonts w:ascii="Calibri" w:hAnsi="Calibri" w:cs="Calibri"/>
          <w:i/>
          <w:iCs/>
          <w:spacing w:val="-1"/>
        </w:rPr>
        <w:t>o</w:t>
      </w:r>
      <w:r>
        <w:rPr>
          <w:rFonts w:ascii="Calibri" w:hAnsi="Calibri" w:cs="Calibri"/>
          <w:i/>
          <w:iCs/>
          <w:spacing w:val="1"/>
        </w:rPr>
        <w:t>v</w:t>
      </w:r>
      <w:r>
        <w:rPr>
          <w:rFonts w:ascii="Calibri" w:hAnsi="Calibri" w:cs="Calibri"/>
          <w:i/>
          <w:iCs/>
          <w:spacing w:val="-1"/>
        </w:rPr>
        <w:t>á</w:t>
      </w:r>
      <w:r>
        <w:rPr>
          <w:rFonts w:ascii="Calibri" w:hAnsi="Calibri" w:cs="Calibri"/>
          <w:i/>
          <w:iCs/>
        </w:rPr>
        <w:t>n E</w:t>
      </w:r>
      <w:r>
        <w:rPr>
          <w:rFonts w:ascii="Calibri" w:hAnsi="Calibri" w:cs="Calibri"/>
          <w:i/>
          <w:iCs/>
          <w:spacing w:val="1"/>
        </w:rPr>
        <w:t>v</w:t>
      </w:r>
      <w:r>
        <w:rPr>
          <w:rFonts w:ascii="Calibri" w:hAnsi="Calibri" w:cs="Calibri"/>
          <w:i/>
          <w:iCs/>
        </w:rPr>
        <w:t>r</w:t>
      </w:r>
      <w:r>
        <w:rPr>
          <w:rFonts w:ascii="Calibri" w:hAnsi="Calibri" w:cs="Calibri"/>
          <w:i/>
          <w:iCs/>
          <w:spacing w:val="-1"/>
        </w:rPr>
        <w:t>op</w:t>
      </w:r>
      <w:r>
        <w:rPr>
          <w:rFonts w:ascii="Calibri" w:hAnsi="Calibri" w:cs="Calibri"/>
          <w:i/>
          <w:iCs/>
          <w:spacing w:val="2"/>
        </w:rPr>
        <w:t>s</w:t>
      </w:r>
      <w:r>
        <w:rPr>
          <w:rFonts w:ascii="Calibri" w:hAnsi="Calibri" w:cs="Calibri"/>
          <w:i/>
          <w:iCs/>
          <w:spacing w:val="-1"/>
        </w:rPr>
        <w:t>k</w:t>
      </w:r>
      <w:r>
        <w:rPr>
          <w:rFonts w:ascii="Calibri" w:hAnsi="Calibri" w:cs="Calibri"/>
          <w:i/>
          <w:iCs/>
        </w:rPr>
        <w:t>ým sociál</w:t>
      </w:r>
      <w:r>
        <w:rPr>
          <w:rFonts w:ascii="Calibri" w:hAnsi="Calibri" w:cs="Calibri"/>
          <w:i/>
          <w:iCs/>
          <w:spacing w:val="-1"/>
        </w:rPr>
        <w:t>n</w:t>
      </w:r>
      <w:r>
        <w:rPr>
          <w:rFonts w:ascii="Calibri" w:hAnsi="Calibri" w:cs="Calibri"/>
          <w:i/>
          <w:iCs/>
        </w:rPr>
        <w:t xml:space="preserve">ím </w:t>
      </w:r>
      <w:r>
        <w:rPr>
          <w:rFonts w:ascii="Calibri" w:hAnsi="Calibri" w:cs="Calibri"/>
          <w:i/>
          <w:iCs/>
          <w:spacing w:val="1"/>
        </w:rPr>
        <w:t>f</w:t>
      </w:r>
      <w:r>
        <w:rPr>
          <w:rFonts w:ascii="Calibri" w:hAnsi="Calibri" w:cs="Calibri"/>
          <w:i/>
          <w:iCs/>
          <w:spacing w:val="-1"/>
        </w:rPr>
        <w:t>ond</w:t>
      </w:r>
      <w:r>
        <w:rPr>
          <w:rFonts w:ascii="Calibri" w:hAnsi="Calibri" w:cs="Calibri"/>
          <w:i/>
          <w:iCs/>
        </w:rPr>
        <w:t>em</w:t>
      </w:r>
      <w:r>
        <w:rPr>
          <w:rFonts w:ascii="Calibri" w:hAnsi="Calibri" w:cs="Calibri"/>
          <w:i/>
          <w:iCs/>
          <w:spacing w:val="1"/>
        </w:rPr>
        <w:t xml:space="preserve"> </w:t>
      </w:r>
      <w:r>
        <w:rPr>
          <w:rFonts w:ascii="Calibri" w:hAnsi="Calibri" w:cs="Calibri"/>
          <w:i/>
          <w:iCs/>
        </w:rPr>
        <w:t>a s</w:t>
      </w:r>
      <w:r>
        <w:rPr>
          <w:rFonts w:ascii="Calibri" w:hAnsi="Calibri" w:cs="Calibri"/>
          <w:i/>
          <w:iCs/>
          <w:spacing w:val="1"/>
        </w:rPr>
        <w:t>t</w:t>
      </w:r>
      <w:r>
        <w:rPr>
          <w:rFonts w:ascii="Calibri" w:hAnsi="Calibri" w:cs="Calibri"/>
          <w:i/>
          <w:iCs/>
          <w:spacing w:val="-1"/>
        </w:rPr>
        <w:t>á</w:t>
      </w:r>
      <w:r>
        <w:rPr>
          <w:rFonts w:ascii="Calibri" w:hAnsi="Calibri" w:cs="Calibri"/>
          <w:i/>
          <w:iCs/>
          <w:spacing w:val="1"/>
        </w:rPr>
        <w:t>t</w:t>
      </w:r>
      <w:r>
        <w:rPr>
          <w:rFonts w:ascii="Calibri" w:hAnsi="Calibri" w:cs="Calibri"/>
          <w:i/>
          <w:iCs/>
          <w:spacing w:val="-1"/>
        </w:rPr>
        <w:t>n</w:t>
      </w:r>
      <w:r>
        <w:rPr>
          <w:rFonts w:ascii="Calibri" w:hAnsi="Calibri" w:cs="Calibri"/>
          <w:i/>
          <w:iCs/>
        </w:rPr>
        <w:t>ím r</w:t>
      </w:r>
      <w:r>
        <w:rPr>
          <w:rFonts w:ascii="Calibri" w:hAnsi="Calibri" w:cs="Calibri"/>
          <w:i/>
          <w:iCs/>
          <w:spacing w:val="-1"/>
        </w:rPr>
        <w:t>o</w:t>
      </w:r>
      <w:r>
        <w:rPr>
          <w:rFonts w:ascii="Calibri" w:hAnsi="Calibri" w:cs="Calibri"/>
          <w:i/>
          <w:iCs/>
          <w:spacing w:val="1"/>
        </w:rPr>
        <w:t>z</w:t>
      </w:r>
      <w:r>
        <w:rPr>
          <w:rFonts w:ascii="Calibri" w:hAnsi="Calibri" w:cs="Calibri"/>
          <w:i/>
          <w:iCs/>
          <w:spacing w:val="-1"/>
        </w:rPr>
        <w:t>po</w:t>
      </w:r>
      <w:r>
        <w:rPr>
          <w:rFonts w:ascii="Calibri" w:hAnsi="Calibri" w:cs="Calibri"/>
          <w:i/>
          <w:iCs/>
          <w:spacing w:val="1"/>
        </w:rPr>
        <w:t>čt</w:t>
      </w:r>
      <w:r>
        <w:rPr>
          <w:rFonts w:ascii="Calibri" w:hAnsi="Calibri" w:cs="Calibri"/>
          <w:i/>
          <w:iCs/>
        </w:rPr>
        <w:t>em</w:t>
      </w:r>
      <w:r>
        <w:rPr>
          <w:rFonts w:ascii="Calibri" w:hAnsi="Calibri" w:cs="Calibri"/>
          <w:i/>
          <w:iCs/>
          <w:spacing w:val="1"/>
        </w:rPr>
        <w:t xml:space="preserve"> </w:t>
      </w:r>
      <w:r>
        <w:rPr>
          <w:rFonts w:ascii="Calibri" w:hAnsi="Calibri" w:cs="Calibri"/>
          <w:i/>
          <w:iCs/>
        </w:rPr>
        <w:t>Č</w:t>
      </w:r>
      <w:r>
        <w:rPr>
          <w:rFonts w:ascii="Calibri" w:hAnsi="Calibri" w:cs="Calibri"/>
          <w:i/>
          <w:iCs/>
          <w:spacing w:val="-1"/>
        </w:rPr>
        <w:t>R</w:t>
      </w:r>
      <w:r>
        <w:rPr>
          <w:rFonts w:ascii="Calibri" w:hAnsi="Calibri" w:cs="Calibri"/>
          <w:i/>
          <w:iCs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right="-20"/>
        <w:rPr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right="-20"/>
        <w:rPr>
          <w:sz w:val="20"/>
          <w:szCs w:val="20"/>
        </w:rPr>
        <w:sectPr w:rsidR="00820F0F" w:rsidSect="00DA35BB">
          <w:footerReference w:type="default" r:id="rId6"/>
          <w:pgSz w:w="11920" w:h="16840"/>
          <w:pgMar w:top="1480" w:right="1300" w:bottom="1340" w:left="1300" w:header="0" w:footer="1146" w:gutter="0"/>
          <w:cols w:space="708"/>
          <w:noEndnote/>
        </w:sectPr>
      </w:pPr>
    </w:p>
    <w:p w:rsidR="00820F0F" w:rsidRDefault="00820F0F" w:rsidP="00820F0F">
      <w:pPr>
        <w:autoSpaceDE w:val="0"/>
        <w:autoSpaceDN w:val="0"/>
        <w:adjustRightInd w:val="0"/>
        <w:spacing w:before="57"/>
        <w:ind w:left="4073" w:right="4053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Pr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1"/>
          <w:w w:val="99"/>
        </w:rPr>
        <w:t>a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  <w:spacing w:val="1"/>
          <w:w w:val="99"/>
        </w:rPr>
        <w:t>bul</w:t>
      </w:r>
      <w:r>
        <w:rPr>
          <w:rFonts w:ascii="Calibri" w:hAnsi="Calibri" w:cs="Calibri"/>
          <w:b/>
          <w:bCs/>
        </w:rPr>
        <w:t>e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Vši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ologii,</w:t>
      </w:r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</w:rPr>
        <w:t>asociova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>ve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oleč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áv</w:t>
      </w:r>
      <w:r>
        <w:rPr>
          <w:rFonts w:ascii="Calibri" w:hAnsi="Calibri" w:cs="Calibri"/>
          <w:spacing w:val="-1"/>
        </w:rPr>
        <w:t>yk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vé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emo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>ČLS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 xml:space="preserve">JEP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NN</w:t>
      </w:r>
      <w:r>
        <w:rPr>
          <w:rFonts w:ascii="Calibri" w:hAnsi="Calibri" w:cs="Calibri"/>
          <w:spacing w:val="-1"/>
        </w:rPr>
        <w:t>)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Aso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iaci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tn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orga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 xml:space="preserve">ací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jící</w:t>
      </w:r>
      <w:r>
        <w:rPr>
          <w:rFonts w:ascii="Calibri" w:hAnsi="Calibri" w:cs="Calibri"/>
          <w:spacing w:val="-4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ologic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sociál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sl</w:t>
      </w:r>
      <w:r>
        <w:rPr>
          <w:rFonts w:ascii="Calibri" w:hAnsi="Calibri" w:cs="Calibri"/>
          <w:spacing w:val="1"/>
        </w:rPr>
        <w:t>užb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oso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 o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ávislos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</w:rPr>
        <w:t>A.N.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) 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asociaci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ologů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3"/>
        </w:rPr>
        <w:t>(</w:t>
      </w:r>
      <w:r>
        <w:rPr>
          <w:rFonts w:ascii="Calibri" w:hAnsi="Calibri" w:cs="Calibri"/>
        </w:rPr>
        <w:t>Č</w:t>
      </w:r>
      <w:r>
        <w:rPr>
          <w:rFonts w:ascii="Calibri" w:hAnsi="Calibri" w:cs="Calibri"/>
          <w:spacing w:val="5"/>
        </w:rPr>
        <w:t>A</w:t>
      </w:r>
      <w:r>
        <w:rPr>
          <w:rFonts w:ascii="Calibri" w:hAnsi="Calibri" w:cs="Calibri"/>
        </w:rPr>
        <w:t>A),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její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-1"/>
        </w:rPr>
        <w:t>kc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ři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už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orga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 xml:space="preserve">ace),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řijímají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m/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ále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)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eří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ěři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ili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mi</w:t>
      </w:r>
      <w:r>
        <w:rPr>
          <w:rFonts w:ascii="Calibri" w:hAnsi="Calibri" w:cs="Calibri"/>
          <w:spacing w:val="1"/>
        </w:rPr>
        <w:t xml:space="preserve"> 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eci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 mají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ou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exu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egr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í 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raxe. S</w:t>
      </w:r>
      <w:r>
        <w:rPr>
          <w:rFonts w:ascii="Calibri" w:hAnsi="Calibri" w:cs="Calibri"/>
          <w:spacing w:val="1"/>
        </w:rPr>
        <w:t>NN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ČAA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ým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ám,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kc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exu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zu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í 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ou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omisi,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oř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ají vz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ěláva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kc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t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éma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em 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é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ůd</w:t>
      </w:r>
      <w:r>
        <w:rPr>
          <w:rFonts w:ascii="Calibri" w:hAnsi="Calibri" w:cs="Calibri"/>
        </w:rPr>
        <w:t xml:space="preserve">ě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 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 e</w:t>
      </w:r>
      <w:r>
        <w:rPr>
          <w:rFonts w:ascii="Calibri" w:hAnsi="Calibri" w:cs="Calibri"/>
          <w:spacing w:val="2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y.</w:t>
      </w:r>
    </w:p>
    <w:p w:rsidR="00820F0F" w:rsidRDefault="00820F0F" w:rsidP="00820F0F">
      <w:pPr>
        <w:autoSpaceDE w:val="0"/>
        <w:autoSpaceDN w:val="0"/>
        <w:adjustRightInd w:val="0"/>
        <w:spacing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69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 xml:space="preserve">ý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ex slo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í: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836" w:right="56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 xml:space="preserve">k 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ě 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  <w:spacing w:val="3"/>
        </w:rPr>
        <w:t>e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ím, 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ě 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bn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egri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ajiš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ečí.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476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ré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ráci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7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un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ými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jícími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las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i</w:t>
      </w:r>
    </w:p>
    <w:p w:rsidR="00820F0F" w:rsidRDefault="00820F0F" w:rsidP="00820F0F">
      <w:pPr>
        <w:autoSpaceDE w:val="0"/>
        <w:autoSpaceDN w:val="0"/>
        <w:adjustRightInd w:val="0"/>
        <w:ind w:left="836" w:right="-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ologie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47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jako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lad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řeš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ilemat 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3"/>
        </w:rPr>
        <w:t>y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í.</w:t>
      </w:r>
    </w:p>
    <w:p w:rsidR="00820F0F" w:rsidRDefault="00820F0F" w:rsidP="00820F0F">
      <w:pPr>
        <w:autoSpaceDE w:val="0"/>
        <w:autoSpaceDN w:val="0"/>
        <w:adjustRightInd w:val="0"/>
        <w:spacing w:before="2"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836" w:right="52" w:hanging="36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jako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vo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irá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esi</w:t>
      </w:r>
      <w:r>
        <w:rPr>
          <w:rFonts w:ascii="Calibri" w:hAnsi="Calibri" w:cs="Calibri"/>
          <w:spacing w:val="1"/>
        </w:rPr>
        <w:t>on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ologic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 sl</w:t>
      </w:r>
      <w:r>
        <w:rPr>
          <w:rFonts w:ascii="Calibri" w:hAnsi="Calibri" w:cs="Calibri"/>
          <w:spacing w:val="1"/>
        </w:rPr>
        <w:t>užb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)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3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4546" w:right="452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  <w:w w:val="99"/>
        </w:rPr>
        <w:t>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4116" w:right="409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</w:t>
      </w:r>
      <w:r>
        <w:rPr>
          <w:rFonts w:ascii="Calibri" w:hAnsi="Calibri" w:cs="Calibri"/>
          <w:b/>
          <w:bCs/>
          <w:spacing w:val="-1"/>
        </w:rPr>
        <w:t>va</w:t>
      </w:r>
      <w:r>
        <w:rPr>
          <w:rFonts w:ascii="Calibri" w:hAnsi="Calibri" w:cs="Calibri"/>
          <w:b/>
          <w:bCs/>
        </w:rPr>
        <w:t>z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ost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 xml:space="preserve">ý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ex je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áva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ý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vše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hn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y 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</w:rPr>
        <w:t>še</w:t>
      </w:r>
      <w:r>
        <w:rPr>
          <w:rFonts w:ascii="Calibri" w:hAnsi="Calibri" w:cs="Calibri"/>
          <w:spacing w:val="1"/>
        </w:rPr>
        <w:t xml:space="preserve"> u</w:t>
      </w:r>
      <w:r>
        <w:rPr>
          <w:rFonts w:ascii="Calibri" w:hAnsi="Calibri" w:cs="Calibri"/>
        </w:rPr>
        <w:t>ve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oleč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 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 so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 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 xml:space="preserve">ými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směr</w:t>
      </w:r>
      <w:r>
        <w:rPr>
          <w:rFonts w:ascii="Calibri" w:hAnsi="Calibri" w:cs="Calibri"/>
          <w:spacing w:val="2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emi 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liv</w:t>
      </w:r>
      <w:r>
        <w:rPr>
          <w:rFonts w:ascii="Calibri" w:hAnsi="Calibri" w:cs="Calibri"/>
          <w:spacing w:val="-1"/>
        </w:rPr>
        <w:t>ýc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eci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 xml:space="preserve">esí, 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eré 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ologie 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rac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jí. Te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 xml:space="preserve">ý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 xml:space="preserve">ex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livé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ex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3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338" w:lineRule="auto"/>
        <w:ind w:left="4060" w:right="4039" w:firstLine="1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  <w:w w:val="99"/>
        </w:rPr>
        <w:t>II. Adi</w:t>
      </w:r>
      <w:r>
        <w:rPr>
          <w:rFonts w:ascii="Calibri" w:hAnsi="Calibri" w:cs="Calibri"/>
          <w:b/>
          <w:bCs/>
          <w:w w:val="99"/>
        </w:rPr>
        <w:t>k</w:t>
      </w:r>
      <w:r>
        <w:rPr>
          <w:rFonts w:ascii="Calibri" w:hAnsi="Calibri" w:cs="Calibri"/>
          <w:b/>
          <w:bCs/>
          <w:spacing w:val="-2"/>
          <w:w w:val="99"/>
        </w:rPr>
        <w:t>t</w:t>
      </w:r>
      <w:r>
        <w:rPr>
          <w:rFonts w:ascii="Calibri" w:hAnsi="Calibri" w:cs="Calibri"/>
          <w:b/>
          <w:bCs/>
          <w:w w:val="99"/>
        </w:rPr>
        <w:t>o</w:t>
      </w:r>
      <w:r>
        <w:rPr>
          <w:rFonts w:ascii="Calibri" w:hAnsi="Calibri" w:cs="Calibri"/>
          <w:b/>
          <w:bCs/>
          <w:spacing w:val="1"/>
          <w:w w:val="99"/>
        </w:rPr>
        <w:t>l</w:t>
      </w:r>
      <w:r>
        <w:rPr>
          <w:rFonts w:ascii="Calibri" w:hAnsi="Calibri" w:cs="Calibri"/>
          <w:b/>
          <w:bCs/>
          <w:w w:val="99"/>
        </w:rPr>
        <w:t>ogie</w:t>
      </w:r>
    </w:p>
    <w:p w:rsidR="00820F0F" w:rsidRDefault="00820F0F" w:rsidP="00820F0F">
      <w:pPr>
        <w:autoSpaceDE w:val="0"/>
        <w:autoSpaceDN w:val="0"/>
        <w:adjustRightInd w:val="0"/>
        <w:ind w:left="116" w:right="4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ologie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 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or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mě</w:t>
      </w:r>
      <w:r>
        <w:rPr>
          <w:rFonts w:ascii="Calibri" w:hAnsi="Calibri" w:cs="Calibri"/>
          <w:spacing w:val="1"/>
        </w:rPr>
        <w:t>řu</w:t>
      </w:r>
      <w:r>
        <w:rPr>
          <w:rFonts w:ascii="Calibri" w:hAnsi="Calibri" w:cs="Calibri"/>
        </w:rPr>
        <w:t>jící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 xml:space="preserve">se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7"/>
        </w:rPr>
        <w:t>o</w:t>
      </w:r>
      <w:r>
        <w:rPr>
          <w:rFonts w:ascii="Calibri" w:hAnsi="Calibri" w:cs="Calibri"/>
          <w:spacing w:val="1"/>
        </w:rPr>
        <w:t>-p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yc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-</w:t>
      </w:r>
      <w:r>
        <w:rPr>
          <w:rFonts w:ascii="Calibri" w:hAnsi="Calibri" w:cs="Calibri"/>
        </w:rPr>
        <w:t>socio- 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iri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</w:rPr>
        <w:t>vi</w:t>
      </w:r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</w:rPr>
        <w:t>los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sou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isející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už</w:t>
      </w:r>
      <w:r>
        <w:rPr>
          <w:rFonts w:ascii="Calibri" w:hAnsi="Calibri" w:cs="Calibri"/>
        </w:rPr>
        <w:t>ívá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</w:rPr>
        <w:t>vi</w:t>
      </w:r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</w:rPr>
        <w:t>los</w:t>
      </w:r>
      <w:r>
        <w:rPr>
          <w:rFonts w:ascii="Calibri" w:hAnsi="Calibri" w:cs="Calibri"/>
          <w:spacing w:val="1"/>
        </w:rPr>
        <w:t>tn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jejich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rev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e, v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as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0"/>
        </w:rPr>
        <w:t>r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e,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orade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ví,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éč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y,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soci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re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il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ace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sociál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ačl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ň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osob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</w:rPr>
        <w:t>mi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mi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a so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vi</w:t>
      </w:r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</w:rPr>
        <w:t>ejí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ologic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tů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2/ 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</w:rPr>
        <w:t>V rám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or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 xml:space="preserve">oji 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 xml:space="preserve">esi 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 xml:space="preserve">ají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 xml:space="preserve">ogové,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aři,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zd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ses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ry, sociál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</w:t>
      </w:r>
      <w:r>
        <w:rPr>
          <w:rFonts w:ascii="Calibri" w:hAnsi="Calibri" w:cs="Calibri"/>
          <w:spacing w:val="1"/>
        </w:rPr>
        <w:t>vn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yc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ut</w:t>
      </w:r>
      <w:r>
        <w:rPr>
          <w:rFonts w:ascii="Calibri" w:hAnsi="Calibri" w:cs="Calibri"/>
        </w:rPr>
        <w:t xml:space="preserve">i,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yc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olog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vé,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ago</w:t>
      </w:r>
      <w:r>
        <w:rPr>
          <w:rFonts w:ascii="Calibri" w:hAnsi="Calibri" w:cs="Calibri"/>
          <w:spacing w:val="-3"/>
        </w:rPr>
        <w:t>g</w:t>
      </w:r>
      <w:r>
        <w:rPr>
          <w:rFonts w:ascii="Calibri" w:hAnsi="Calibri" w:cs="Calibri"/>
        </w:rPr>
        <w:t>ové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alší o</w:t>
      </w:r>
      <w:r>
        <w:rPr>
          <w:rFonts w:ascii="Calibri" w:hAnsi="Calibri" w:cs="Calibri"/>
          <w:spacing w:val="1"/>
        </w:rPr>
        <w:t>db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i.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Všec</w:t>
      </w:r>
      <w:r>
        <w:rPr>
          <w:rFonts w:ascii="Calibri" w:hAnsi="Calibri" w:cs="Calibri"/>
          <w:spacing w:val="-2"/>
        </w:rPr>
        <w:t>h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yto 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  o</w:t>
      </w:r>
      <w:r>
        <w:rPr>
          <w:rFonts w:ascii="Calibri" w:hAnsi="Calibri" w:cs="Calibri"/>
          <w:spacing w:val="1"/>
        </w:rPr>
        <w:t>db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 xml:space="preserve">éči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rám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 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rimár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un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 xml:space="preserve">a 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erciár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rev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ávislos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2/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kt</w:t>
      </w:r>
      <w:r>
        <w:rPr>
          <w:rFonts w:ascii="Calibri" w:hAnsi="Calibri" w:cs="Calibri"/>
        </w:rPr>
        <w:t>ologic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>a</w:t>
      </w:r>
      <w:r>
        <w:rPr>
          <w:rFonts w:ascii="Calibri" w:hAnsi="Calibri" w:cs="Calibri"/>
          <w:spacing w:val="-1"/>
        </w:rPr>
        <w:t>kc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</w:rPr>
        <w:t xml:space="preserve">ím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0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ím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 ví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y, 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ílem</w:t>
      </w:r>
      <w:r>
        <w:rPr>
          <w:rFonts w:ascii="Calibri" w:hAnsi="Calibri" w:cs="Calibri"/>
          <w:spacing w:val="-1"/>
        </w:rPr>
        <w:t xml:space="preserve"> z</w:t>
      </w:r>
      <w:r>
        <w:rPr>
          <w:rFonts w:ascii="Calibri" w:hAnsi="Calibri" w:cs="Calibri"/>
        </w:rPr>
        <w:t>mě</w:t>
      </w:r>
      <w:r>
        <w:rPr>
          <w:rFonts w:ascii="Calibri" w:hAnsi="Calibri" w:cs="Calibri"/>
          <w:spacing w:val="2"/>
        </w:rPr>
        <w:t>n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alší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voje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bn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6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3/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Od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ů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ívali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ou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žn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vů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dů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oj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 se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ú</w:t>
      </w:r>
      <w:r>
        <w:rPr>
          <w:rFonts w:ascii="Calibri" w:hAnsi="Calibri" w:cs="Calibri"/>
          <w:spacing w:val="-1"/>
        </w:rPr>
        <w:t>ct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liv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(k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oleg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é), 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ejl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ším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 xml:space="preserve">ájmu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7"/>
        </w:rPr>
        <w:t>t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ind w:left="116" w:right="65"/>
        <w:jc w:val="both"/>
        <w:rPr>
          <w:rFonts w:ascii="Calibri" w:hAnsi="Calibri" w:cs="Calibri"/>
        </w:rPr>
        <w:sectPr w:rsidR="00820F0F">
          <w:pgSz w:w="11920" w:h="16840"/>
          <w:pgMar w:top="1340" w:right="1300" w:bottom="1340" w:left="1300" w:header="0" w:footer="1146" w:gutter="0"/>
          <w:cols w:space="708"/>
          <w:noEndnote/>
        </w:sectPr>
      </w:pPr>
    </w:p>
    <w:p w:rsidR="00820F0F" w:rsidRDefault="00820F0F" w:rsidP="00820F0F">
      <w:pPr>
        <w:autoSpaceDE w:val="0"/>
        <w:autoSpaceDN w:val="0"/>
        <w:adjustRightInd w:val="0"/>
        <w:spacing w:before="57"/>
        <w:ind w:left="4481" w:right="446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  <w:w w:val="99"/>
        </w:rPr>
        <w:lastRenderedPageBreak/>
        <w:t>III.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3307" w:right="3291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</w:t>
      </w:r>
      <w:r>
        <w:rPr>
          <w:rFonts w:ascii="Calibri" w:hAnsi="Calibri" w:cs="Calibri"/>
          <w:b/>
          <w:bCs/>
          <w:spacing w:val="1"/>
        </w:rPr>
        <w:t>f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ní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kompete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</w:rPr>
        <w:t>ce</w:t>
      </w:r>
    </w:p>
    <w:p w:rsidR="00820F0F" w:rsidRDefault="00820F0F" w:rsidP="00820F0F">
      <w:pPr>
        <w:autoSpaceDE w:val="0"/>
        <w:autoSpaceDN w:val="0"/>
        <w:adjustRightInd w:val="0"/>
        <w:spacing w:before="2"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 v</w:t>
      </w:r>
      <w:r>
        <w:rPr>
          <w:rFonts w:ascii="Calibri" w:hAnsi="Calibri" w:cs="Calibri"/>
          <w:spacing w:val="-1"/>
        </w:rPr>
        <w:t>yk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ávají 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 xml:space="preserve">oji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of</w:t>
      </w:r>
      <w:r>
        <w:rPr>
          <w:rFonts w:ascii="Calibri" w:hAnsi="Calibri" w:cs="Calibri"/>
        </w:rPr>
        <w:t xml:space="preserve">esi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ntn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</w:rPr>
        <w:t xml:space="preserve">m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so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em. V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nu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</w:rPr>
        <w:t>voji 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2"/>
        </w:rPr>
        <w:t>u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ému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alšímu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ev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ěl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í.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Svoji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raxi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ávají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 rám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ologic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un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 mají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</w:rPr>
        <w:t>voji</w:t>
      </w:r>
      <w:r>
        <w:rPr>
          <w:rFonts w:ascii="Calibri" w:hAnsi="Calibri" w:cs="Calibri"/>
          <w:spacing w:val="-1"/>
        </w:rPr>
        <w:t xml:space="preserve"> 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rií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meto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2/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ovní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 om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zu</w:t>
      </w:r>
      <w:r>
        <w:rPr>
          <w:rFonts w:ascii="Calibri" w:hAnsi="Calibri" w:cs="Calibri"/>
        </w:rPr>
        <w:t>jí 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oji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raxi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ové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</w:rPr>
        <w:t>y,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eré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3"/>
        </w:rPr>
        <w:t>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ají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uzn</w:t>
      </w:r>
      <w:r>
        <w:rPr>
          <w:rFonts w:ascii="Calibri" w:hAnsi="Calibri" w:cs="Calibri"/>
        </w:rPr>
        <w:t>áv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raxi, a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tu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ím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zn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 xml:space="preserve">m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řísl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nn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ormám,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 xml:space="preserve">ž 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 xml:space="preserve">se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oh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u v</w:t>
      </w:r>
      <w:r>
        <w:rPr>
          <w:rFonts w:ascii="Calibri" w:hAnsi="Calibri" w:cs="Calibri"/>
          <w:spacing w:val="-1"/>
        </w:rPr>
        <w:t>yk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eč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ým a</w:t>
      </w:r>
      <w:r>
        <w:rPr>
          <w:rFonts w:ascii="Calibri" w:hAnsi="Calibri" w:cs="Calibri"/>
          <w:spacing w:val="-1"/>
        </w:rPr>
        <w:t xml:space="preserve"> 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vr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ým v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ěl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ím,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mi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mi.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3/ 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jsou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omi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ově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-4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 xml:space="preserve">éče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</w:rPr>
        <w:t>léč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>)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</w:rPr>
        <w:t>jsou</w:t>
      </w:r>
      <w:r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omi</w:t>
      </w:r>
      <w:r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eré</w:t>
      </w:r>
      <w:r>
        <w:rPr>
          <w:rFonts w:ascii="Calibri" w:hAnsi="Calibri" w:cs="Calibri"/>
          <w:spacing w:val="47"/>
        </w:rPr>
        <w:t xml:space="preserve"> </w:t>
      </w:r>
      <w:r>
        <w:rPr>
          <w:rFonts w:ascii="Calibri" w:hAnsi="Calibri" w:cs="Calibri"/>
        </w:rPr>
        <w:t>js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47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47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voř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47"/>
        </w:rPr>
        <w:t xml:space="preserve"> 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zt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hu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 xml:space="preserve">ý 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ú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ravu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 r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tů</w:t>
      </w:r>
      <w:r>
        <w:rPr>
          <w:rFonts w:ascii="Calibri" w:hAnsi="Calibri" w:cs="Calibri"/>
        </w:rPr>
        <w:t>. Vy</w:t>
      </w:r>
      <w:r>
        <w:rPr>
          <w:rFonts w:ascii="Calibri" w:hAnsi="Calibri" w:cs="Calibri"/>
          <w:spacing w:val="-2"/>
        </w:rPr>
        <w:t>h</w:t>
      </w:r>
      <w:r>
        <w:rPr>
          <w:rFonts w:ascii="Calibri" w:hAnsi="Calibri" w:cs="Calibri"/>
        </w:rPr>
        <w:t>ýbají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t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 xml:space="preserve">ili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ověst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ese.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4/  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esi</w:t>
      </w:r>
      <w:r>
        <w:rPr>
          <w:rFonts w:ascii="Calibri" w:hAnsi="Calibri" w:cs="Calibri"/>
          <w:spacing w:val="1"/>
        </w:rPr>
        <w:t>on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 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a 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 xml:space="preserve">í  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z je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 xml:space="preserve">o  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db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é  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le,  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arakt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é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esi</w:t>
      </w:r>
      <w:r>
        <w:rPr>
          <w:rFonts w:ascii="Calibri" w:hAnsi="Calibri" w:cs="Calibri"/>
          <w:spacing w:val="1"/>
        </w:rPr>
        <w:t>on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vz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em.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dp</w:t>
      </w:r>
      <w:r>
        <w:rPr>
          <w:rFonts w:ascii="Calibri" w:hAnsi="Calibri" w:cs="Calibri"/>
        </w:rPr>
        <w:t>ově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o,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em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ém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erý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49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ovník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 vě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ovli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ňu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ah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egy.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Čím vě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ší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ávislost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ovi,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ší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raco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a.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Od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ost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vo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 od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io</w:t>
      </w:r>
      <w:r>
        <w:rPr>
          <w:rFonts w:ascii="Calibri" w:hAnsi="Calibri" w:cs="Calibri"/>
          <w:spacing w:val="2"/>
        </w:rPr>
        <w:t>n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é 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vů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ovi a</w:t>
      </w:r>
      <w:r>
        <w:rPr>
          <w:rFonts w:ascii="Calibri" w:hAnsi="Calibri" w:cs="Calibri"/>
          <w:spacing w:val="-1"/>
        </w:rPr>
        <w:t xml:space="preserve"> 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ívá jí,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ak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ívá 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dů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5/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ík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ev</w:t>
      </w:r>
      <w:r>
        <w:rPr>
          <w:rFonts w:ascii="Calibri" w:hAnsi="Calibri" w:cs="Calibri"/>
          <w:spacing w:val="-1"/>
        </w:rPr>
        <w:t>yk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</w:rPr>
        <w:t>vá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oji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raxi,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ú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ek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jsou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ivě ovli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y, a</w:t>
      </w:r>
      <w:r>
        <w:rPr>
          <w:rFonts w:ascii="Calibri" w:hAnsi="Calibri" w:cs="Calibri"/>
          <w:spacing w:val="-1"/>
        </w:rPr>
        <w:t xml:space="preserve"> 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as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6/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ravi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oji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ráci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em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nzu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3"/>
        </w:rPr>
        <w:t>u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olegy,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</w:rPr>
        <w:t>vá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vé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, v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  <w:spacing w:val="1"/>
        </w:rPr>
        <w:t>už</w:t>
      </w:r>
      <w:r>
        <w:rPr>
          <w:rFonts w:ascii="Calibri" w:hAnsi="Calibri" w:cs="Calibri"/>
        </w:rPr>
        <w:t>ívá s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ervi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6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7/</w:t>
      </w:r>
      <w:r>
        <w:rPr>
          <w:rFonts w:ascii="Calibri" w:hAnsi="Calibri" w:cs="Calibri"/>
          <w:spacing w:val="5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50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49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rav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ivě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50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ivní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52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žn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ech</w:t>
      </w:r>
      <w:r>
        <w:rPr>
          <w:rFonts w:ascii="Calibri" w:hAnsi="Calibri" w:cs="Calibri"/>
          <w:spacing w:val="5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51"/>
        </w:rPr>
        <w:t xml:space="preserve"> </w:t>
      </w:r>
      <w:r>
        <w:rPr>
          <w:rFonts w:ascii="Calibri" w:hAnsi="Calibri" w:cs="Calibri"/>
        </w:rPr>
        <w:t>a léč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y,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ře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rávy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ry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řes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nf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 xml:space="preserve">a o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ách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sl</w:t>
      </w:r>
      <w:r>
        <w:rPr>
          <w:rFonts w:ascii="Calibri" w:hAnsi="Calibri" w:cs="Calibri"/>
          <w:spacing w:val="1"/>
        </w:rPr>
        <w:t>už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8/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ech o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ivo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ře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vá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zd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 xml:space="preserve">aví,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áv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9/ 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ík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oví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</w:rPr>
        <w:t xml:space="preserve">á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é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 xml:space="preserve">éče, 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 xml:space="preserve">je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 xml:space="preserve">lšími 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 xml:space="preserve">a v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ě,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3"/>
        </w:rPr>
        <w:t>š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oji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ga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ova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ajiš</w:t>
      </w:r>
      <w:r>
        <w:rPr>
          <w:rFonts w:ascii="Calibri" w:hAnsi="Calibri" w:cs="Calibri"/>
          <w:spacing w:val="1"/>
        </w:rPr>
        <w:t>ťu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alší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ou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éči.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eg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ava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jící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éči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ává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jiš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omím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 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osava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ůb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éče.</w:t>
      </w:r>
    </w:p>
    <w:p w:rsidR="00820F0F" w:rsidRDefault="00820F0F" w:rsidP="00820F0F">
      <w:pPr>
        <w:autoSpaceDE w:val="0"/>
        <w:autoSpaceDN w:val="0"/>
        <w:adjustRightInd w:val="0"/>
        <w:spacing w:before="9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vů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 xml:space="preserve">ovi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rvá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f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mál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9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sio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. 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vin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2"/>
        </w:rPr>
        <w:t>h</w:t>
      </w:r>
      <w:r>
        <w:rPr>
          <w:rFonts w:ascii="Calibri" w:hAnsi="Calibri" w:cs="Calibri"/>
        </w:rPr>
        <w:t>ovávat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věr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osobních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iv</w:t>
      </w:r>
      <w:r>
        <w:rPr>
          <w:rFonts w:ascii="Calibri" w:hAnsi="Calibri" w:cs="Calibri"/>
          <w:spacing w:val="-1"/>
        </w:rPr>
        <w:t>ýc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43"/>
        </w:rPr>
        <w:t xml:space="preserve"> </w:t>
      </w:r>
      <w:r>
        <w:rPr>
          <w:rFonts w:ascii="Calibri" w:hAnsi="Calibri" w:cs="Calibri"/>
          <w:spacing w:val="1"/>
        </w:rPr>
        <w:t>úd</w:t>
      </w:r>
      <w:r>
        <w:rPr>
          <w:rFonts w:ascii="Calibri" w:hAnsi="Calibri" w:cs="Calibri"/>
        </w:rPr>
        <w:t>ajů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</w:rPr>
        <w:t>vat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je, 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ej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jako 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ráv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 xml:space="preserve"> (</w:t>
      </w:r>
      <w:r>
        <w:rPr>
          <w:rFonts w:ascii="Calibri" w:hAnsi="Calibri" w:cs="Calibri"/>
        </w:rPr>
        <w:t>viz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l.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 xml:space="preserve">V.)  </w:t>
      </w:r>
      <w:r>
        <w:rPr>
          <w:rFonts w:ascii="Calibri" w:hAnsi="Calibri" w:cs="Calibri"/>
          <w:spacing w:val="1"/>
        </w:rPr>
        <w:t xml:space="preserve"> t</w:t>
      </w:r>
      <w:r>
        <w:rPr>
          <w:rFonts w:ascii="Calibri" w:hAnsi="Calibri" w:cs="Calibri"/>
        </w:rPr>
        <w:t>rvá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ormá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esi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vz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hu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3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4478" w:right="446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  <w:w w:val="99"/>
        </w:rPr>
        <w:t>I</w:t>
      </w:r>
      <w:r>
        <w:rPr>
          <w:rFonts w:ascii="Calibri" w:hAnsi="Calibri" w:cs="Calibri"/>
          <w:b/>
          <w:bCs/>
        </w:rPr>
        <w:t>V.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3717" w:right="369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1"/>
        </w:rPr>
        <w:t>Re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kt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</w:rPr>
        <w:t>k 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</w:rPr>
        <w:t>vům</w:t>
      </w:r>
    </w:p>
    <w:p w:rsidR="00820F0F" w:rsidRDefault="00820F0F" w:rsidP="00820F0F">
      <w:pPr>
        <w:autoSpaceDE w:val="0"/>
        <w:autoSpaceDN w:val="0"/>
        <w:adjustRightInd w:val="0"/>
        <w:spacing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ají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res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ovi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lí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ým.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Resp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kt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ráva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ů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 so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mí,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dů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rma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omii.</w:t>
      </w:r>
    </w:p>
    <w:p w:rsidR="00820F0F" w:rsidRDefault="00820F0F" w:rsidP="00820F0F">
      <w:pPr>
        <w:autoSpaceDE w:val="0"/>
        <w:autoSpaceDN w:val="0"/>
        <w:adjustRightInd w:val="0"/>
        <w:ind w:left="116" w:right="57"/>
        <w:jc w:val="both"/>
        <w:rPr>
          <w:rFonts w:ascii="Calibri" w:hAnsi="Calibri" w:cs="Calibri"/>
        </w:rPr>
        <w:sectPr w:rsidR="00820F0F">
          <w:pgSz w:w="11920" w:h="16840"/>
          <w:pgMar w:top="1340" w:right="1300" w:bottom="1340" w:left="1300" w:header="0" w:footer="1146" w:gutter="0"/>
          <w:cols w:space="708"/>
          <w:noEndnote/>
        </w:sectPr>
      </w:pPr>
    </w:p>
    <w:p w:rsidR="00820F0F" w:rsidRDefault="00820F0F" w:rsidP="00820F0F">
      <w:pPr>
        <w:autoSpaceDE w:val="0"/>
        <w:autoSpaceDN w:val="0"/>
        <w:adjustRightInd w:val="0"/>
        <w:spacing w:before="57"/>
        <w:ind w:left="116" w:right="5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2/ 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 xml:space="preserve">mají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res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t 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k vě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 xml:space="preserve">em,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vh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du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em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em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ntů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olegů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veře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i.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si 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ivid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7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4"/>
        </w:rPr>
        <w:t>k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tu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m,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sexu</w:t>
      </w:r>
      <w:r>
        <w:rPr>
          <w:rFonts w:ascii="Calibri" w:hAnsi="Calibri" w:cs="Calibri"/>
          <w:spacing w:val="1"/>
        </w:rPr>
        <w:t>á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ori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aci, ras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vé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ár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ísl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vo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, vě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ví,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ja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4"/>
        </w:rPr>
        <w:t>k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soc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oe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omic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ému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tu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9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3/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ík 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esmí 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  <w:spacing w:val="-1"/>
        </w:rPr>
        <w:t>zn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už</w:t>
      </w:r>
      <w:r>
        <w:rPr>
          <w:rFonts w:ascii="Calibri" w:hAnsi="Calibri" w:cs="Calibri"/>
        </w:rPr>
        <w:t>ív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 xml:space="preserve">t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esi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ah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 xml:space="preserve">k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 xml:space="preserve">lším 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 xml:space="preserve">osobním, 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rakt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ým,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ým,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oli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logic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ým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m. 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ovník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ava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 sexu</w:t>
      </w:r>
      <w:r>
        <w:rPr>
          <w:rFonts w:ascii="Calibri" w:hAnsi="Calibri" w:cs="Calibri"/>
          <w:spacing w:val="1"/>
        </w:rPr>
        <w:t>á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zt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y s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4/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avírá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ový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rakt,</w:t>
      </w:r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ož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át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1"/>
        </w:rPr>
        <w:t xml:space="preserve"> 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ovi po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d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éči.</w:t>
      </w:r>
    </w:p>
    <w:p w:rsidR="00820F0F" w:rsidRDefault="00820F0F" w:rsidP="00820F0F">
      <w:pPr>
        <w:autoSpaceDE w:val="0"/>
        <w:autoSpaceDN w:val="0"/>
        <w:adjustRightInd w:val="0"/>
        <w:spacing w:before="3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4512" w:right="449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3014" w:right="2996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Souk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omí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dův</w:t>
      </w:r>
      <w:r>
        <w:rPr>
          <w:rFonts w:ascii="Calibri" w:hAnsi="Calibri" w:cs="Calibri"/>
          <w:b/>
          <w:bCs/>
          <w:spacing w:val="-1"/>
        </w:rPr>
        <w:t>ě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</w:rPr>
        <w:t>ost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  <w:spacing w:val="1"/>
        </w:rPr>
        <w:t>f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ma</w:t>
      </w:r>
      <w:r>
        <w:rPr>
          <w:rFonts w:ascii="Calibri" w:hAnsi="Calibri" w:cs="Calibri"/>
          <w:b/>
          <w:bCs/>
        </w:rPr>
        <w:t>cí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jsou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em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mlč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livos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vše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ut</w:t>
      </w:r>
      <w:r>
        <w:rPr>
          <w:rFonts w:ascii="Calibri" w:hAnsi="Calibri" w:cs="Calibri"/>
        </w:rPr>
        <w:t>eč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eré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i</w:t>
      </w:r>
    </w:p>
    <w:p w:rsidR="00820F0F" w:rsidRDefault="00820F0F" w:rsidP="00820F0F">
      <w:pPr>
        <w:autoSpaceDE w:val="0"/>
        <w:autoSpaceDN w:val="0"/>
        <w:adjustRightInd w:val="0"/>
        <w:ind w:left="116" w:right="64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ráce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 xml:space="preserve"> 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2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2/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od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ů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írají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uz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ové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nf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rma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e,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eré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bu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</w:p>
    <w:p w:rsidR="00820F0F" w:rsidRDefault="00820F0F" w:rsidP="00820F0F">
      <w:pPr>
        <w:autoSpaceDE w:val="0"/>
        <w:autoSpaceDN w:val="0"/>
        <w:adjustRightInd w:val="0"/>
        <w:ind w:left="116" w:right="201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rak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em,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 xml:space="preserve">ř.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ové,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eré 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írat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ů</w:t>
      </w:r>
    </w:p>
    <w:p w:rsidR="00820F0F" w:rsidRDefault="00820F0F" w:rsidP="00820F0F">
      <w:pPr>
        <w:autoSpaceDE w:val="0"/>
        <w:autoSpaceDN w:val="0"/>
        <w:adjustRightInd w:val="0"/>
        <w:spacing w:before="2"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3/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veš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eré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zn</w:t>
      </w:r>
      <w:r>
        <w:rPr>
          <w:rFonts w:ascii="Calibri" w:hAnsi="Calibri" w:cs="Calibri"/>
        </w:rPr>
        <w:t>amy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ech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imi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žu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věr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é,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 xml:space="preserve">je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ře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ám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uh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asu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oví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</w:rPr>
        <w:t>ají</w:t>
      </w:r>
      <w:r>
        <w:rPr>
          <w:rFonts w:ascii="Calibri" w:hAnsi="Calibri" w:cs="Calibri"/>
          <w:spacing w:val="-1"/>
        </w:rPr>
        <w:t xml:space="preserve"> 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jejich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ajiš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í.</w:t>
      </w:r>
    </w:p>
    <w:p w:rsidR="00820F0F" w:rsidRDefault="00820F0F" w:rsidP="00820F0F">
      <w:pPr>
        <w:autoSpaceDE w:val="0"/>
        <w:autoSpaceDN w:val="0"/>
        <w:adjustRightInd w:val="0"/>
        <w:spacing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jsou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omi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ome</w:t>
      </w:r>
      <w:r>
        <w:rPr>
          <w:rFonts w:ascii="Calibri" w:hAnsi="Calibri" w:cs="Calibri"/>
          <w:spacing w:val="2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dů</w:t>
      </w:r>
      <w:r>
        <w:rPr>
          <w:rFonts w:ascii="Calibri" w:hAnsi="Calibri" w:cs="Calibri"/>
        </w:rPr>
        <w:t>věr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orma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 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orm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  <w:spacing w:val="-3"/>
        </w:rPr>
        <w:t>y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3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4478" w:right="446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3012" w:right="299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</w:t>
      </w:r>
      <w:r>
        <w:rPr>
          <w:rFonts w:ascii="Calibri" w:hAnsi="Calibri" w:cs="Calibri"/>
          <w:b/>
          <w:bCs/>
          <w:spacing w:val="1"/>
        </w:rPr>
        <w:t>f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ov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</w:rPr>
        <w:t>ní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posk</w:t>
      </w:r>
      <w:r>
        <w:rPr>
          <w:rFonts w:ascii="Calibri" w:hAnsi="Calibri" w:cs="Calibri"/>
          <w:b/>
          <w:bCs/>
          <w:spacing w:val="-1"/>
        </w:rPr>
        <w:t>y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</w:rPr>
        <w:t>ov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né p</w:t>
      </w:r>
      <w:r>
        <w:rPr>
          <w:rFonts w:ascii="Calibri" w:hAnsi="Calibri" w:cs="Calibri"/>
          <w:b/>
          <w:bCs/>
          <w:spacing w:val="-1"/>
        </w:rPr>
        <w:t>é</w:t>
      </w:r>
      <w:r>
        <w:rPr>
          <w:rFonts w:ascii="Calibri" w:hAnsi="Calibri" w:cs="Calibri"/>
          <w:b/>
          <w:bCs/>
        </w:rPr>
        <w:t>či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1/ 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ř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áj</w:t>
      </w:r>
      <w:r>
        <w:rPr>
          <w:rFonts w:ascii="Calibri" w:hAnsi="Calibri" w:cs="Calibri"/>
          <w:spacing w:val="1"/>
        </w:rPr>
        <w:t>en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éče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</w:rPr>
        <w:t>léč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y)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nf</w:t>
      </w:r>
      <w:r>
        <w:rPr>
          <w:rFonts w:ascii="Calibri" w:hAnsi="Calibri" w:cs="Calibri"/>
        </w:rPr>
        <w:t>orm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esi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</w:rPr>
        <w:t>ech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éče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léč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y,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íva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ách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rav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ásl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</w:rPr>
        <w:t>sle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éče.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ále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ován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om,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jak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ve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ajiš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ace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8"/>
        </w:rPr>
        <w:t>l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e s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em.</w:t>
      </w:r>
    </w:p>
    <w:p w:rsidR="00820F0F" w:rsidRDefault="00820F0F" w:rsidP="00820F0F">
      <w:pPr>
        <w:autoSpaceDE w:val="0"/>
        <w:autoSpaceDN w:val="0"/>
        <w:adjustRightInd w:val="0"/>
        <w:spacing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2/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a,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y,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jak</w:t>
      </w:r>
      <w:r>
        <w:rPr>
          <w:rFonts w:ascii="Calibri" w:hAnsi="Calibri" w:cs="Calibri"/>
          <w:spacing w:val="-1"/>
        </w:rPr>
        <w:t>ýc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jak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ůž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ýt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 xml:space="preserve">ovo 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 xml:space="preserve">rávo 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-1"/>
        </w:rPr>
        <w:t>(</w:t>
      </w:r>
      <w:r>
        <w:rPr>
          <w:rFonts w:ascii="Calibri" w:hAnsi="Calibri" w:cs="Calibri"/>
        </w:rPr>
        <w:t xml:space="preserve">z </w:t>
      </w:r>
      <w:r>
        <w:rPr>
          <w:rFonts w:ascii="Calibri" w:hAnsi="Calibri" w:cs="Calibri"/>
          <w:spacing w:val="1"/>
        </w:rPr>
        <w:t>dů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>ku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1"/>
        </w:rPr>
        <w:t>du</w:t>
      </w:r>
      <w:r>
        <w:rPr>
          <w:rFonts w:ascii="Calibri" w:hAnsi="Calibri" w:cs="Calibri"/>
        </w:rPr>
        <w:t>še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 xml:space="preserve">raví,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 so</w:t>
      </w:r>
      <w:r>
        <w:rPr>
          <w:rFonts w:ascii="Calibri" w:hAnsi="Calibri" w:cs="Calibri"/>
          <w:spacing w:val="1"/>
        </w:rPr>
        <w:t>ud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)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338" w:lineRule="auto"/>
        <w:ind w:left="3861" w:right="3845" w:firstLine="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VI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</w:rPr>
        <w:t>Vz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h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  <w:w w:val="99"/>
        </w:rPr>
        <w:t>s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w w:val="99"/>
        </w:rPr>
        <w:t>k</w:t>
      </w:r>
      <w:r>
        <w:rPr>
          <w:rFonts w:ascii="Calibri" w:hAnsi="Calibri" w:cs="Calibri"/>
          <w:b/>
          <w:bCs/>
          <w:spacing w:val="-2"/>
          <w:w w:val="99"/>
        </w:rPr>
        <w:t>o</w:t>
      </w:r>
      <w:r>
        <w:rPr>
          <w:rFonts w:ascii="Calibri" w:hAnsi="Calibri" w:cs="Calibri"/>
          <w:b/>
          <w:bCs/>
          <w:spacing w:val="1"/>
          <w:w w:val="99"/>
        </w:rPr>
        <w:t>l</w:t>
      </w:r>
      <w:r>
        <w:rPr>
          <w:rFonts w:ascii="Calibri" w:hAnsi="Calibri" w:cs="Calibri"/>
          <w:b/>
          <w:bCs/>
          <w:spacing w:val="-1"/>
        </w:rPr>
        <w:t>eg</w:t>
      </w:r>
      <w:r>
        <w:rPr>
          <w:rFonts w:ascii="Calibri" w:hAnsi="Calibri" w:cs="Calibri"/>
          <w:b/>
          <w:bCs/>
          <w:w w:val="99"/>
        </w:rPr>
        <w:t>y</w:t>
      </w:r>
    </w:p>
    <w:p w:rsidR="00820F0F" w:rsidRDefault="00820F0F" w:rsidP="00820F0F">
      <w:pPr>
        <w:autoSpaceDE w:val="0"/>
        <w:autoSpaceDN w:val="0"/>
        <w:adjustRightInd w:val="0"/>
        <w:ind w:left="116" w:right="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1/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 xml:space="preserve">m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vz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 xml:space="preserve">ů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 xml:space="preserve">i 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>c</w:t>
      </w:r>
      <w:r>
        <w:rPr>
          <w:rFonts w:ascii="Calibri" w:hAnsi="Calibri" w:cs="Calibri"/>
        </w:rPr>
        <w:t>ovní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y  je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vzáj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ě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é,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é,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oleče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y 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ore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 xml:space="preserve">lu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 xml:space="preserve">ou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 xml:space="preserve">í, 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res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kt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ím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zn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ím 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 xml:space="preserve">ráva 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 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liš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or.</w:t>
      </w:r>
    </w:p>
    <w:p w:rsidR="00820F0F" w:rsidRDefault="00820F0F" w:rsidP="00820F0F">
      <w:pPr>
        <w:autoSpaceDE w:val="0"/>
        <w:autoSpaceDN w:val="0"/>
        <w:adjustRightInd w:val="0"/>
        <w:spacing w:before="19" w:line="260" w:lineRule="exact"/>
        <w:rPr>
          <w:rFonts w:ascii="Calibri" w:hAnsi="Calibri" w:cs="Calibri"/>
          <w:sz w:val="26"/>
          <w:szCs w:val="26"/>
        </w:rPr>
      </w:pPr>
    </w:p>
    <w:p w:rsidR="00820F0F" w:rsidRDefault="00820F0F" w:rsidP="00820F0F">
      <w:pPr>
        <w:autoSpaceDE w:val="0"/>
        <w:autoSpaceDN w:val="0"/>
        <w:adjustRightInd w:val="0"/>
        <w:spacing w:line="239" w:lineRule="auto"/>
        <w:ind w:left="116" w:right="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2/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ři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ve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ej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4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ráci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em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rá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iv</w:t>
      </w:r>
      <w:r>
        <w:rPr>
          <w:rFonts w:ascii="Calibri" w:hAnsi="Calibri" w:cs="Calibri"/>
          <w:spacing w:val="-1"/>
        </w:rPr>
        <w:t>ýc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ů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arážek ve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vz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av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vali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va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olegy.</w:t>
      </w:r>
      <w:r>
        <w:rPr>
          <w:rFonts w:ascii="Calibri" w:hAnsi="Calibri" w:cs="Calibri"/>
          <w:spacing w:val="1"/>
        </w:rPr>
        <w:t xml:space="preserve"> 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mu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vít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á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římá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bn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4"/>
        </w:rPr>
        <w:t>k</w:t>
      </w:r>
      <w:r>
        <w:rPr>
          <w:rFonts w:ascii="Calibri" w:hAnsi="Calibri" w:cs="Calibri"/>
        </w:rPr>
        <w:t>a.</w:t>
      </w:r>
    </w:p>
    <w:p w:rsidR="00820F0F" w:rsidRDefault="00820F0F" w:rsidP="00820F0F">
      <w:pPr>
        <w:autoSpaceDE w:val="0"/>
        <w:autoSpaceDN w:val="0"/>
        <w:adjustRightInd w:val="0"/>
        <w:spacing w:line="239" w:lineRule="auto"/>
        <w:ind w:left="116" w:right="56"/>
        <w:jc w:val="both"/>
        <w:rPr>
          <w:rFonts w:ascii="Calibri" w:hAnsi="Calibri" w:cs="Calibri"/>
        </w:rPr>
        <w:sectPr w:rsidR="00820F0F">
          <w:pgSz w:w="11920" w:h="16840"/>
          <w:pgMar w:top="1340" w:right="1300" w:bottom="1340" w:left="1300" w:header="0" w:footer="1146" w:gutter="0"/>
          <w:cols w:space="708"/>
          <w:noEndnote/>
        </w:sectPr>
      </w:pPr>
    </w:p>
    <w:p w:rsidR="00820F0F" w:rsidRDefault="00820F0F" w:rsidP="00820F0F">
      <w:pPr>
        <w:autoSpaceDE w:val="0"/>
        <w:autoSpaceDN w:val="0"/>
        <w:adjustRightInd w:val="0"/>
        <w:spacing w:before="57"/>
        <w:ind w:left="116" w:right="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3/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 je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nf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</w:t>
      </w:r>
      <w:r>
        <w:rPr>
          <w:rFonts w:ascii="Calibri" w:hAnsi="Calibri" w:cs="Calibri"/>
          <w:spacing w:val="6"/>
        </w:rPr>
        <w:t>e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má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lože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ře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olega</w:t>
      </w:r>
      <w:r>
        <w:rPr>
          <w:rFonts w:ascii="Calibri" w:hAnsi="Calibri" w:cs="Calibri"/>
          <w:spacing w:val="42"/>
        </w:rPr>
        <w:t xml:space="preserve"> 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37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ým</w:t>
      </w:r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exem.</w:t>
      </w:r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em</w:t>
      </w:r>
      <w:r>
        <w:rPr>
          <w:rFonts w:ascii="Calibri" w:hAnsi="Calibri" w:cs="Calibri"/>
          <w:spacing w:val="42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om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ace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oleg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oj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 k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ale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řeše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en 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orm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db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oleč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ěs</w:t>
      </w:r>
      <w:r>
        <w:rPr>
          <w:rFonts w:ascii="Calibri" w:hAnsi="Calibri" w:cs="Calibri"/>
          <w:spacing w:val="1"/>
        </w:rPr>
        <w:t>tn</w:t>
      </w:r>
      <w:r>
        <w:rPr>
          <w:rFonts w:ascii="Calibri" w:hAnsi="Calibri" w:cs="Calibri"/>
        </w:rPr>
        <w:t>av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el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7" w:line="260" w:lineRule="exact"/>
        <w:rPr>
          <w:rFonts w:ascii="Calibri" w:hAnsi="Calibri" w:cs="Calibri"/>
          <w:sz w:val="26"/>
          <w:szCs w:val="26"/>
        </w:rPr>
      </w:pPr>
    </w:p>
    <w:p w:rsidR="00820F0F" w:rsidRDefault="00820F0F" w:rsidP="00820F0F">
      <w:pPr>
        <w:autoSpaceDE w:val="0"/>
        <w:autoSpaceDN w:val="0"/>
        <w:adjustRightInd w:val="0"/>
        <w:ind w:left="4416" w:right="4395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w w:val="99"/>
        </w:rPr>
        <w:t>VI</w:t>
      </w:r>
      <w:r>
        <w:rPr>
          <w:rFonts w:ascii="Calibri" w:hAnsi="Calibri" w:cs="Calibri"/>
          <w:b/>
          <w:bCs/>
          <w:spacing w:val="1"/>
          <w:w w:val="99"/>
        </w:rPr>
        <w:t>II</w:t>
      </w:r>
      <w:r>
        <w:rPr>
          <w:rFonts w:ascii="Calibri" w:hAnsi="Calibri" w:cs="Calibri"/>
          <w:b/>
          <w:bCs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8" w:line="260" w:lineRule="exact"/>
        <w:rPr>
          <w:rFonts w:ascii="Calibri" w:hAnsi="Calibri" w:cs="Calibri"/>
          <w:sz w:val="26"/>
          <w:szCs w:val="26"/>
        </w:rPr>
      </w:pPr>
    </w:p>
    <w:p w:rsidR="00820F0F" w:rsidRDefault="00820F0F" w:rsidP="00820F0F">
      <w:pPr>
        <w:autoSpaceDE w:val="0"/>
        <w:autoSpaceDN w:val="0"/>
        <w:adjustRightInd w:val="0"/>
        <w:ind w:left="3849" w:right="3831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</w:rPr>
        <w:t xml:space="preserve">cká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  <w:spacing w:val="1"/>
        </w:rPr>
        <w:t>il</w:t>
      </w:r>
      <w:r>
        <w:rPr>
          <w:rFonts w:ascii="Calibri" w:hAnsi="Calibri" w:cs="Calibri"/>
          <w:b/>
          <w:bCs/>
          <w:spacing w:val="-1"/>
        </w:rPr>
        <w:t>ema</w:t>
      </w:r>
      <w:r>
        <w:rPr>
          <w:rFonts w:ascii="Calibri" w:hAnsi="Calibri" w:cs="Calibri"/>
          <w:b/>
          <w:bCs/>
        </w:rPr>
        <w:t>ta</w:t>
      </w:r>
    </w:p>
    <w:p w:rsidR="00820F0F" w:rsidRDefault="00820F0F" w:rsidP="00820F0F">
      <w:pPr>
        <w:autoSpaceDE w:val="0"/>
        <w:autoSpaceDN w:val="0"/>
        <w:adjustRightInd w:val="0"/>
        <w:spacing w:before="3" w:line="280" w:lineRule="exact"/>
        <w:rPr>
          <w:rFonts w:ascii="Calibri" w:hAnsi="Calibri" w:cs="Calibri"/>
          <w:sz w:val="28"/>
          <w:szCs w:val="28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ilema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tu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e,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ík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-1"/>
        </w:rPr>
        <w:t>uč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ové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zh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ut</w:t>
      </w:r>
      <w:r>
        <w:rPr>
          <w:rFonts w:ascii="Calibri" w:hAnsi="Calibri" w:cs="Calibri"/>
        </w:rPr>
        <w:t>í,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ři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ěmž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vol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t</w:t>
      </w:r>
    </w:p>
    <w:p w:rsidR="00820F0F" w:rsidRDefault="00820F0F" w:rsidP="00820F0F">
      <w:pPr>
        <w:autoSpaceDE w:val="0"/>
        <w:autoSpaceDN w:val="0"/>
        <w:adjustRightInd w:val="0"/>
        <w:spacing w:line="290" w:lineRule="exact"/>
        <w:ind w:left="116" w:right="331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1"/>
        </w:rPr>
        <w:t>z</w:t>
      </w:r>
      <w:r>
        <w:rPr>
          <w:rFonts w:ascii="Calibri" w:hAnsi="Calibri" w:cs="Calibri"/>
          <w:spacing w:val="2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ě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position w:val="1"/>
        </w:rPr>
        <w:t>oli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al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position w:val="1"/>
        </w:rPr>
        <w:t>r</w:t>
      </w:r>
      <w:r>
        <w:rPr>
          <w:rFonts w:ascii="Calibri" w:hAnsi="Calibri" w:cs="Calibri"/>
          <w:spacing w:val="1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a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iv, z</w:t>
      </w:r>
      <w:r>
        <w:rPr>
          <w:rFonts w:ascii="Calibri" w:hAnsi="Calibri" w:cs="Calibri"/>
          <w:spacing w:val="1"/>
          <w:position w:val="1"/>
        </w:rPr>
        <w:t xml:space="preserve"> n</w:t>
      </w:r>
      <w:r>
        <w:rPr>
          <w:rFonts w:ascii="Calibri" w:hAnsi="Calibri" w:cs="Calibri"/>
          <w:spacing w:val="-2"/>
          <w:position w:val="1"/>
        </w:rPr>
        <w:t>i</w:t>
      </w:r>
      <w:r>
        <w:rPr>
          <w:rFonts w:ascii="Calibri" w:hAnsi="Calibri" w:cs="Calibri"/>
          <w:spacing w:val="-1"/>
          <w:position w:val="1"/>
        </w:rPr>
        <w:t>c</w:t>
      </w:r>
      <w:r>
        <w:rPr>
          <w:rFonts w:ascii="Calibri" w:hAnsi="Calibri" w:cs="Calibri"/>
          <w:spacing w:val="1"/>
          <w:position w:val="1"/>
        </w:rPr>
        <w:t>h</w:t>
      </w:r>
      <w:r>
        <w:rPr>
          <w:rFonts w:ascii="Calibri" w:hAnsi="Calibri" w:cs="Calibri"/>
          <w:position w:val="1"/>
        </w:rPr>
        <w:t xml:space="preserve">ž </w:t>
      </w:r>
      <w:r>
        <w:rPr>
          <w:rFonts w:ascii="Calibri" w:hAnsi="Calibri" w:cs="Calibri"/>
          <w:spacing w:val="1"/>
          <w:position w:val="1"/>
        </w:rPr>
        <w:t>ž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1"/>
          <w:position w:val="1"/>
        </w:rPr>
        <w:t>d</w:t>
      </w:r>
      <w:r>
        <w:rPr>
          <w:rFonts w:ascii="Calibri" w:hAnsi="Calibri" w:cs="Calibri"/>
          <w:spacing w:val="1"/>
          <w:position w:val="1"/>
        </w:rPr>
        <w:t>n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n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n</w:t>
      </w:r>
      <w:r>
        <w:rPr>
          <w:rFonts w:ascii="Calibri" w:hAnsi="Calibri" w:cs="Calibri"/>
          <w:position w:val="1"/>
        </w:rPr>
        <w:t>í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d</w:t>
      </w:r>
      <w:r>
        <w:rPr>
          <w:rFonts w:ascii="Calibri" w:hAnsi="Calibri" w:cs="Calibri"/>
          <w:spacing w:val="-2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>b</w:t>
      </w:r>
      <w:r>
        <w:rPr>
          <w:rFonts w:ascii="Calibri" w:hAnsi="Calibri" w:cs="Calibri"/>
          <w:position w:val="1"/>
        </w:rPr>
        <w:t>rá,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>pt</w:t>
      </w:r>
      <w:r>
        <w:rPr>
          <w:rFonts w:ascii="Calibri" w:hAnsi="Calibri" w:cs="Calibri"/>
          <w:position w:val="1"/>
        </w:rPr>
        <w:t>im</w:t>
      </w:r>
      <w:r>
        <w:rPr>
          <w:rFonts w:ascii="Calibri" w:hAnsi="Calibri" w:cs="Calibri"/>
          <w:spacing w:val="-2"/>
          <w:position w:val="1"/>
        </w:rPr>
        <w:t>á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1"/>
          <w:position w:val="1"/>
        </w:rPr>
        <w:t>n</w:t>
      </w:r>
      <w:r>
        <w:rPr>
          <w:rFonts w:ascii="Calibri" w:hAnsi="Calibri" w:cs="Calibri"/>
          <w:position w:val="1"/>
        </w:rPr>
        <w:t>í.</w:t>
      </w:r>
    </w:p>
    <w:p w:rsidR="00820F0F" w:rsidRDefault="00820F0F" w:rsidP="00820F0F">
      <w:pPr>
        <w:autoSpaceDE w:val="0"/>
        <w:autoSpaceDN w:val="0"/>
        <w:adjustRightInd w:val="0"/>
        <w:spacing w:before="4" w:line="280" w:lineRule="exact"/>
        <w:rPr>
          <w:rFonts w:ascii="Calibri" w:hAnsi="Calibri" w:cs="Calibri"/>
          <w:sz w:val="28"/>
          <w:szCs w:val="28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ravi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ávají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řeš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ilemat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raxi.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>j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ovin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</w:p>
    <w:p w:rsidR="00820F0F" w:rsidRDefault="00820F0F" w:rsidP="00820F0F">
      <w:pPr>
        <w:autoSpaceDE w:val="0"/>
        <w:autoSpaceDN w:val="0"/>
        <w:adjustRightInd w:val="0"/>
        <w:spacing w:line="290" w:lineRule="exact"/>
        <w:ind w:left="116" w:right="3371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-4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d</w:t>
      </w:r>
      <w:r>
        <w:rPr>
          <w:rFonts w:ascii="Calibri" w:hAnsi="Calibri" w:cs="Calibri"/>
          <w:position w:val="1"/>
        </w:rPr>
        <w:t>i</w:t>
      </w:r>
      <w:r>
        <w:rPr>
          <w:rFonts w:ascii="Calibri" w:hAnsi="Calibri" w:cs="Calibri"/>
          <w:spacing w:val="-2"/>
          <w:position w:val="1"/>
        </w:rPr>
        <w:t>l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6"/>
          <w:position w:val="1"/>
        </w:rPr>
        <w:t xml:space="preserve"> </w:t>
      </w:r>
      <w:r>
        <w:rPr>
          <w:rFonts w:ascii="Calibri" w:hAnsi="Calibri" w:cs="Calibri"/>
          <w:spacing w:val="1"/>
          <w:position w:val="1"/>
        </w:rPr>
        <w:t>z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-1"/>
          <w:position w:val="1"/>
        </w:rPr>
        <w:t>u</w:t>
      </w:r>
      <w:r>
        <w:rPr>
          <w:rFonts w:ascii="Calibri" w:hAnsi="Calibri" w:cs="Calibri"/>
          <w:position w:val="1"/>
        </w:rPr>
        <w:t>ma</w:t>
      </w:r>
      <w:r>
        <w:rPr>
          <w:rFonts w:ascii="Calibri" w:hAnsi="Calibri" w:cs="Calibri"/>
          <w:spacing w:val="1"/>
          <w:position w:val="1"/>
        </w:rPr>
        <w:t>t</w:t>
      </w:r>
      <w:r>
        <w:rPr>
          <w:rFonts w:ascii="Calibri" w:hAnsi="Calibri" w:cs="Calibri"/>
          <w:position w:val="1"/>
        </w:rPr>
        <w:t>,</w:t>
      </w:r>
      <w:r>
        <w:rPr>
          <w:rFonts w:ascii="Calibri" w:hAnsi="Calibri" w:cs="Calibri"/>
          <w:spacing w:val="-8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>b</w:t>
      </w:r>
      <w:r>
        <w:rPr>
          <w:rFonts w:ascii="Calibri" w:hAnsi="Calibri" w:cs="Calibri"/>
          <w:position w:val="1"/>
        </w:rPr>
        <w:t>j</w:t>
      </w:r>
      <w:r>
        <w:rPr>
          <w:rFonts w:ascii="Calibri" w:hAnsi="Calibri" w:cs="Calibri"/>
          <w:spacing w:val="4"/>
          <w:position w:val="1"/>
        </w:rPr>
        <w:t>a</w:t>
      </w:r>
      <w:r>
        <w:rPr>
          <w:rFonts w:ascii="Calibri" w:hAnsi="Calibri" w:cs="Calibri"/>
          <w:position w:val="1"/>
        </w:rPr>
        <w:t>s</w:t>
      </w:r>
      <w:r>
        <w:rPr>
          <w:rFonts w:ascii="Calibri" w:hAnsi="Calibri" w:cs="Calibri"/>
          <w:spacing w:val="1"/>
          <w:position w:val="1"/>
        </w:rPr>
        <w:t>ň</w:t>
      </w:r>
      <w:r>
        <w:rPr>
          <w:rFonts w:ascii="Calibri" w:hAnsi="Calibri" w:cs="Calibri"/>
          <w:position w:val="1"/>
        </w:rPr>
        <w:t>ov</w:t>
      </w:r>
      <w:r>
        <w:rPr>
          <w:rFonts w:ascii="Calibri" w:hAnsi="Calibri" w:cs="Calibri"/>
          <w:spacing w:val="-3"/>
          <w:position w:val="1"/>
        </w:rPr>
        <w:t>a</w:t>
      </w:r>
      <w:r>
        <w:rPr>
          <w:rFonts w:ascii="Calibri" w:hAnsi="Calibri" w:cs="Calibri"/>
          <w:position w:val="1"/>
        </w:rPr>
        <w:t>t</w:t>
      </w:r>
      <w:r>
        <w:rPr>
          <w:rFonts w:ascii="Calibri" w:hAnsi="Calibri" w:cs="Calibri"/>
          <w:spacing w:val="2"/>
          <w:position w:val="1"/>
        </w:rPr>
        <w:t xml:space="preserve"> 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1"/>
          <w:position w:val="1"/>
        </w:rPr>
        <w:t xml:space="preserve"> k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>n</w:t>
      </w:r>
      <w:r>
        <w:rPr>
          <w:rFonts w:ascii="Calibri" w:hAnsi="Calibri" w:cs="Calibri"/>
          <w:spacing w:val="-1"/>
          <w:position w:val="1"/>
        </w:rPr>
        <w:t>z</w:t>
      </w:r>
      <w:r>
        <w:rPr>
          <w:rFonts w:ascii="Calibri" w:hAnsi="Calibri" w:cs="Calibri"/>
          <w:spacing w:val="1"/>
          <w:position w:val="1"/>
        </w:rPr>
        <w:t>u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1"/>
          <w:position w:val="1"/>
        </w:rPr>
        <w:t>t</w:t>
      </w:r>
      <w:r>
        <w:rPr>
          <w:rFonts w:ascii="Calibri" w:hAnsi="Calibri" w:cs="Calibri"/>
          <w:position w:val="1"/>
        </w:rPr>
        <w:t>ovat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s</w:t>
      </w:r>
      <w:r>
        <w:rPr>
          <w:rFonts w:ascii="Calibri" w:hAnsi="Calibri" w:cs="Calibri"/>
          <w:spacing w:val="3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k</w:t>
      </w:r>
      <w:r>
        <w:rPr>
          <w:rFonts w:ascii="Calibri" w:hAnsi="Calibri" w:cs="Calibri"/>
          <w:position w:val="1"/>
        </w:rPr>
        <w:t>olegy</w:t>
      </w:r>
      <w:r>
        <w:rPr>
          <w:rFonts w:ascii="Calibri" w:hAnsi="Calibri" w:cs="Calibri"/>
          <w:spacing w:val="-1"/>
          <w:position w:val="1"/>
        </w:rPr>
        <w:t>¨</w:t>
      </w:r>
      <w:r>
        <w:rPr>
          <w:rFonts w:ascii="Calibri" w:hAnsi="Calibri" w:cs="Calibri"/>
          <w:position w:val="1"/>
        </w:rPr>
        <w:t>.</w:t>
      </w:r>
    </w:p>
    <w:p w:rsidR="00820F0F" w:rsidRDefault="00820F0F" w:rsidP="00820F0F">
      <w:pPr>
        <w:autoSpaceDE w:val="0"/>
        <w:autoSpaceDN w:val="0"/>
        <w:adjustRightInd w:val="0"/>
        <w:spacing w:before="17" w:line="260" w:lineRule="exact"/>
        <w:rPr>
          <w:rFonts w:ascii="Calibri" w:hAnsi="Calibri" w:cs="Calibri"/>
          <w:sz w:val="26"/>
          <w:szCs w:val="26"/>
        </w:rPr>
      </w:pPr>
    </w:p>
    <w:p w:rsidR="00820F0F" w:rsidRDefault="00820F0F" w:rsidP="00820F0F">
      <w:pPr>
        <w:autoSpaceDE w:val="0"/>
        <w:autoSpaceDN w:val="0"/>
        <w:adjustRightInd w:val="0"/>
        <w:spacing w:line="290" w:lineRule="exact"/>
        <w:ind w:left="116" w:right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3/</w:t>
      </w:r>
      <w:r>
        <w:rPr>
          <w:rFonts w:ascii="Calibri" w:hAnsi="Calibri" w:cs="Calibri"/>
          <w:spacing w:val="43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</w:rPr>
        <w:t>jsou</w:t>
      </w:r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t</w:t>
      </w:r>
      <w:r>
        <w:rPr>
          <w:rFonts w:ascii="Calibri" w:hAnsi="Calibri" w:cs="Calibri"/>
        </w:rPr>
        <w:t>om,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1"/>
        </w:rPr>
        <w:t>ň</w:t>
      </w:r>
      <w:r>
        <w:rPr>
          <w:rFonts w:ascii="Calibri" w:hAnsi="Calibri" w:cs="Calibri"/>
        </w:rPr>
        <w:t>ovali</w:t>
      </w:r>
      <w:r>
        <w:rPr>
          <w:rFonts w:ascii="Calibri" w:hAnsi="Calibri" w:cs="Calibri"/>
          <w:spacing w:val="41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4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le</w:t>
      </w:r>
      <w:r>
        <w:rPr>
          <w:rFonts w:ascii="Calibri" w:hAnsi="Calibri" w:cs="Calibri"/>
        </w:rPr>
        <w:t>ma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4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42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eji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42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a vho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</w:rPr>
        <w:t>ým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1"/>
        </w:rPr>
        <w:t>pů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em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lá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</w:rPr>
        <w:t>erv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i.</w:t>
      </w:r>
    </w:p>
    <w:p w:rsidR="00820F0F" w:rsidRDefault="00820F0F" w:rsidP="00820F0F">
      <w:pPr>
        <w:autoSpaceDE w:val="0"/>
        <w:autoSpaceDN w:val="0"/>
        <w:adjustRightInd w:val="0"/>
        <w:spacing w:before="9" w:line="280" w:lineRule="exact"/>
        <w:rPr>
          <w:rFonts w:ascii="Calibri" w:hAnsi="Calibri" w:cs="Calibri"/>
          <w:sz w:val="28"/>
          <w:szCs w:val="28"/>
        </w:rPr>
      </w:pPr>
    </w:p>
    <w:p w:rsidR="00820F0F" w:rsidRDefault="00820F0F" w:rsidP="00820F0F">
      <w:pPr>
        <w:autoSpaceDE w:val="0"/>
        <w:autoSpaceDN w:val="0"/>
        <w:adjustRightInd w:val="0"/>
        <w:ind w:left="4481" w:right="446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  <w:w w:val="99"/>
        </w:rPr>
        <w:t>I</w:t>
      </w:r>
      <w:r>
        <w:rPr>
          <w:rFonts w:ascii="Calibri" w:hAnsi="Calibri" w:cs="Calibri"/>
          <w:b/>
          <w:bCs/>
          <w:w w:val="99"/>
        </w:rPr>
        <w:t>X.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3989" w:right="39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1"/>
        </w:rPr>
        <w:t>ř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ty zá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ů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9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va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žn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áj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ů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áj</w:t>
      </w:r>
      <w:r>
        <w:rPr>
          <w:rFonts w:ascii="Calibri" w:hAnsi="Calibri" w:cs="Calibri"/>
          <w:spacing w:val="-2"/>
        </w:rPr>
        <w:t>me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</w:t>
      </w:r>
      <w:r>
        <w:rPr>
          <w:rFonts w:ascii="Calibri" w:hAnsi="Calibri" w:cs="Calibri"/>
        </w:rPr>
        <w:t>a.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2/ 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ík 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 xml:space="preserve">si 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 xml:space="preserve">je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om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 xml:space="preserve">o, 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</w:rPr>
        <w:t xml:space="preserve">ráce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s 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 xml:space="preserve">léků, 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 xml:space="preserve">olu 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ova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eli</w:t>
      </w:r>
      <w:r>
        <w:rPr>
          <w:rFonts w:ascii="Calibri" w:hAnsi="Calibri" w:cs="Calibri"/>
          <w:spacing w:val="25"/>
        </w:rPr>
        <w:t xml:space="preserve"> 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er,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vž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ál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áj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ájmy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1"/>
        </w:rPr>
        <w:t>ntů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"/>
        </w:rPr>
        <w:t>dů</w:t>
      </w:r>
      <w:r>
        <w:rPr>
          <w:rFonts w:ascii="Calibri" w:hAnsi="Calibri" w:cs="Calibri"/>
        </w:rPr>
        <w:t>vo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řis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vé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1"/>
        </w:rPr>
        <w:t>tu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vlášť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tn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ou 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í.</w:t>
      </w:r>
    </w:p>
    <w:p w:rsidR="00820F0F" w:rsidRDefault="00820F0F" w:rsidP="00820F0F">
      <w:pPr>
        <w:autoSpaceDE w:val="0"/>
        <w:autoSpaceDN w:val="0"/>
        <w:adjustRightInd w:val="0"/>
        <w:spacing w:before="1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4513" w:right="449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w w:val="99"/>
        </w:rPr>
        <w:t>X.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3485" w:right="346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Vz</w:t>
      </w:r>
      <w:r>
        <w:rPr>
          <w:rFonts w:ascii="Calibri" w:hAnsi="Calibri" w:cs="Calibri"/>
          <w:b/>
          <w:bCs/>
          <w:spacing w:val="1"/>
        </w:rPr>
        <w:t>d</w:t>
      </w:r>
      <w:r>
        <w:rPr>
          <w:rFonts w:ascii="Calibri" w:hAnsi="Calibri" w:cs="Calibri"/>
          <w:b/>
          <w:bCs/>
          <w:spacing w:val="-1"/>
        </w:rPr>
        <w:t>ě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  <w:spacing w:val="-1"/>
        </w:rPr>
        <w:t>á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á</w:t>
      </w:r>
      <w:r>
        <w:rPr>
          <w:rFonts w:ascii="Calibri" w:hAnsi="Calibri" w:cs="Calibri"/>
          <w:b/>
          <w:bCs/>
        </w:rPr>
        <w:t>ní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a s</w:t>
      </w:r>
      <w:r>
        <w:rPr>
          <w:rFonts w:ascii="Calibri" w:hAnsi="Calibri" w:cs="Calibri"/>
          <w:b/>
          <w:bCs/>
          <w:spacing w:val="1"/>
        </w:rPr>
        <w:t>u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vi</w:t>
      </w:r>
      <w:r>
        <w:rPr>
          <w:rFonts w:ascii="Calibri" w:hAnsi="Calibri" w:cs="Calibri"/>
          <w:b/>
          <w:bCs/>
          <w:spacing w:val="1"/>
        </w:rPr>
        <w:t>z</w:t>
      </w:r>
      <w:r>
        <w:rPr>
          <w:rFonts w:ascii="Calibri" w:hAnsi="Calibri" w:cs="Calibri"/>
          <w:b/>
          <w:bCs/>
        </w:rPr>
        <w:t>e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45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i,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eří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1"/>
        </w:rPr>
        <w:t>pů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</w:rPr>
        <w:t>jako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agogové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x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45"/>
        </w:rPr>
        <w:t xml:space="preserve"> 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éž</w:t>
      </w:r>
      <w:r>
        <w:rPr>
          <w:rFonts w:ascii="Calibri" w:hAnsi="Calibri" w:cs="Calibri"/>
          <w:spacing w:val="45"/>
        </w:rPr>
        <w:t xml:space="preserve"> </w:t>
      </w:r>
      <w:r>
        <w:rPr>
          <w:rFonts w:ascii="Calibri" w:hAnsi="Calibri" w:cs="Calibri"/>
          <w:spacing w:val="1"/>
        </w:rPr>
        <w:t>db</w:t>
      </w:r>
      <w:r>
        <w:rPr>
          <w:rFonts w:ascii="Calibri" w:hAnsi="Calibri" w:cs="Calibri"/>
        </w:rPr>
        <w:t>ají,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zn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 xml:space="preserve">jí s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osl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ače,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-1"/>
        </w:rPr>
        <w:t>ň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ása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a,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  <w:spacing w:val="-1"/>
        </w:rPr>
        <w:t>č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t vho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řeš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 xml:space="preserve">át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</w:rPr>
        <w:t>šová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jeji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vě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omí.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7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ž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řim</w:t>
      </w:r>
      <w:r>
        <w:rPr>
          <w:rFonts w:ascii="Calibri" w:hAnsi="Calibri" w:cs="Calibri"/>
          <w:spacing w:val="-1"/>
        </w:rPr>
        <w:t>ě</w:t>
      </w:r>
      <w:r>
        <w:rPr>
          <w:rFonts w:ascii="Calibri" w:hAnsi="Calibri" w:cs="Calibri"/>
        </w:rPr>
        <w:t>ře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f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mě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y,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eří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ů</w:t>
      </w:r>
      <w:r>
        <w:rPr>
          <w:rFonts w:ascii="Calibri" w:hAnsi="Calibri" w:cs="Calibri"/>
        </w:rPr>
        <w:t>so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jako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up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rvi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oři.</w:t>
      </w:r>
    </w:p>
    <w:p w:rsidR="00820F0F" w:rsidRDefault="00820F0F" w:rsidP="00820F0F">
      <w:pPr>
        <w:autoSpaceDE w:val="0"/>
        <w:autoSpaceDN w:val="0"/>
        <w:adjustRightInd w:val="0"/>
        <w:spacing w:line="120" w:lineRule="exact"/>
        <w:rPr>
          <w:rFonts w:ascii="Calibri" w:hAnsi="Calibri" w:cs="Calibri"/>
          <w:sz w:val="12"/>
          <w:szCs w:val="12"/>
        </w:rPr>
      </w:pPr>
    </w:p>
    <w:p w:rsidR="00820F0F" w:rsidRDefault="00820F0F" w:rsidP="00820F0F">
      <w:pPr>
        <w:autoSpaceDE w:val="0"/>
        <w:autoSpaceDN w:val="0"/>
        <w:adjustRightInd w:val="0"/>
        <w:ind w:left="4481" w:right="4461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w w:val="99"/>
        </w:rPr>
        <w:lastRenderedPageBreak/>
        <w:t>XI.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4219" w:right="420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1"/>
        </w:rPr>
        <w:t>ý</w:t>
      </w:r>
      <w:r>
        <w:rPr>
          <w:rFonts w:ascii="Calibri" w:hAnsi="Calibri" w:cs="Calibri"/>
          <w:b/>
          <w:bCs/>
        </w:rPr>
        <w:t>zkum</w:t>
      </w:r>
    </w:p>
    <w:p w:rsidR="00820F0F" w:rsidRDefault="00820F0F" w:rsidP="00820F0F">
      <w:pPr>
        <w:autoSpaceDE w:val="0"/>
        <w:autoSpaceDN w:val="0"/>
        <w:adjustRightInd w:val="0"/>
        <w:spacing w:before="10" w:line="110" w:lineRule="exact"/>
        <w:rPr>
          <w:rFonts w:ascii="Calibri" w:hAnsi="Calibri" w:cs="Calibri"/>
          <w:sz w:val="11"/>
          <w:szCs w:val="11"/>
        </w:rPr>
      </w:pPr>
    </w:p>
    <w:p w:rsidR="00820F0F" w:rsidRDefault="00820F0F" w:rsidP="00820F0F">
      <w:pPr>
        <w:autoSpaceDE w:val="0"/>
        <w:autoSpaceDN w:val="0"/>
        <w:adjustRightInd w:val="0"/>
        <w:ind w:left="116" w:right="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1/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vá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í 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s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lie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y, jeji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1"/>
        </w:rPr>
        <w:t xml:space="preserve"> 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í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ými 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ými </w:t>
      </w:r>
      <w:r>
        <w:rPr>
          <w:rFonts w:ascii="Calibri" w:hAnsi="Calibri" w:cs="Calibri"/>
          <w:spacing w:val="1"/>
        </w:rPr>
        <w:t>f</w:t>
      </w:r>
      <w:r>
        <w:rPr>
          <w:rFonts w:ascii="Calibri" w:hAnsi="Calibri" w:cs="Calibri"/>
        </w:rPr>
        <w:t>yzi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 xml:space="preserve">ými i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ráv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ými oso</w:t>
      </w:r>
      <w:r>
        <w:rPr>
          <w:rFonts w:ascii="Calibri" w:hAnsi="Calibri" w:cs="Calibri"/>
          <w:spacing w:val="1"/>
        </w:rPr>
        <w:t>b</w:t>
      </w:r>
      <w:r>
        <w:rPr>
          <w:rFonts w:ascii="Calibri" w:hAnsi="Calibri" w:cs="Calibri"/>
        </w:rPr>
        <w:t>ami,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1"/>
        </w:rPr>
        <w:t xml:space="preserve"> z</w:t>
      </w:r>
      <w:r>
        <w:rPr>
          <w:rFonts w:ascii="Calibri" w:hAnsi="Calibri" w:cs="Calibri"/>
        </w:rPr>
        <w:t>ás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y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3"/>
        </w:rPr>
        <w:t>í</w:t>
      </w:r>
      <w:r>
        <w:rPr>
          <w:rFonts w:ascii="Calibri" w:hAnsi="Calibri" w:cs="Calibri"/>
        </w:rPr>
        <w:t>sl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ck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exu</w:t>
      </w:r>
      <w:r>
        <w:rPr>
          <w:rFonts w:ascii="Calibri" w:hAnsi="Calibri" w:cs="Calibri"/>
          <w:spacing w:val="1"/>
        </w:rPr>
        <w:t xml:space="preserve"> t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ající 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mů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lá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ová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 xml:space="preserve">í,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vá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y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 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veřej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</w:t>
      </w:r>
      <w:r>
        <w:rPr>
          <w:rFonts w:ascii="Calibri" w:hAnsi="Calibri" w:cs="Calibri"/>
          <w:spacing w:val="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tud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 xml:space="preserve">e. 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Jsou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dp</w:t>
      </w:r>
      <w:r>
        <w:rPr>
          <w:rFonts w:ascii="Calibri" w:hAnsi="Calibri" w:cs="Calibri"/>
        </w:rPr>
        <w:t>ov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dn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jejich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alší s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ol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racov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c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>ý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ku</w:t>
      </w:r>
      <w:r>
        <w:rPr>
          <w:rFonts w:ascii="Calibri" w:hAnsi="Calibri" w:cs="Calibri"/>
        </w:rPr>
        <w:t>mu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3"/>
        </w:rPr>
        <w:t>y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</w:rPr>
        <w:t>ása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ají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z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1"/>
        </w:rPr>
        <w:t>zu</w:t>
      </w:r>
      <w:r>
        <w:rPr>
          <w:rFonts w:ascii="Calibri" w:hAnsi="Calibri" w:cs="Calibri"/>
        </w:rPr>
        <w:t>jí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jejich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3"/>
        </w:rPr>
        <w:t>v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n</w:t>
      </w:r>
      <w:r>
        <w:rPr>
          <w:rFonts w:ascii="Calibri" w:hAnsi="Calibri" w:cs="Calibri"/>
        </w:rPr>
        <w:t>í.</w:t>
      </w:r>
    </w:p>
    <w:p w:rsidR="00820F0F" w:rsidRDefault="00820F0F" w:rsidP="00820F0F">
      <w:pPr>
        <w:autoSpaceDE w:val="0"/>
        <w:autoSpaceDN w:val="0"/>
        <w:adjustRightInd w:val="0"/>
        <w:spacing w:before="5" w:line="130" w:lineRule="exact"/>
        <w:rPr>
          <w:rFonts w:ascii="Calibri" w:hAnsi="Calibri" w:cs="Calibri"/>
          <w:sz w:val="13"/>
          <w:szCs w:val="13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820F0F" w:rsidRDefault="00820F0F" w:rsidP="00820F0F">
      <w:pPr>
        <w:autoSpaceDE w:val="0"/>
        <w:autoSpaceDN w:val="0"/>
        <w:adjustRightInd w:val="0"/>
        <w:ind w:left="4207" w:right="418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*</w:t>
      </w:r>
    </w:p>
    <w:p w:rsidR="00B6133F" w:rsidRDefault="00B6133F">
      <w:bookmarkStart w:id="0" w:name="_GoBack"/>
      <w:bookmarkEnd w:id="0"/>
    </w:p>
    <w:sectPr w:rsidR="00B6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2" w:rsidRDefault="00820F0F">
    <w:pPr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05CDC98" wp14:editId="65879BE4">
              <wp:simplePos x="0" y="0"/>
              <wp:positionH relativeFrom="page">
                <wp:posOffset>3656965</wp:posOffset>
              </wp:positionH>
              <wp:positionV relativeFrom="page">
                <wp:posOffset>9745345</wp:posOffset>
              </wp:positionV>
              <wp:extent cx="233680" cy="165735"/>
              <wp:effectExtent l="0" t="1270" r="0" b="444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3F2" w:rsidRDefault="00820F0F">
                          <w:pPr>
                            <w:autoSpaceDE w:val="0"/>
                            <w:autoSpaceDN w:val="0"/>
                            <w:adjustRightInd w:val="0"/>
                            <w:spacing w:line="245" w:lineRule="exact"/>
                            <w:ind w:left="40" w:right="-53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5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spacing w:val="-1"/>
                              <w:position w:val="1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7.95pt;margin-top:767.35pt;width:18.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" o:allowincell="f" filled="f" stroked="f">
              <v:textbox inset="0,0,0,0">
                <w:txbxContent>
                  <w:p w:rsidR="00B113F2" w:rsidRDefault="00820F0F">
                    <w:pPr>
                      <w:autoSpaceDE w:val="0"/>
                      <w:autoSpaceDN w:val="0"/>
                      <w:adjustRightInd w:val="0"/>
                      <w:spacing w:line="245" w:lineRule="exact"/>
                      <w:ind w:left="40" w:right="-53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position w:val="1"/>
                      </w:rPr>
                      <w:t>5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spacing w:val="-1"/>
                        <w:position w:val="1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39DE7C94"/>
    <w:name w:val="WW8Num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multilevel"/>
    <w:tmpl w:val="00000005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00000006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singleLevel"/>
    <w:tmpl w:val="0000000A"/>
    <w:name w:val="WW8Num8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0B"/>
    <w:multiLevelType w:val="multilevel"/>
    <w:tmpl w:val="0000000B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D"/>
    <w:multiLevelType w:val="singleLevel"/>
    <w:tmpl w:val="0000000D"/>
    <w:name w:val="WW8Num9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/>
        <w:color w:val="000000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/>
        <w:color w:val="000000"/>
      </w:rPr>
    </w:lvl>
  </w:abstractNum>
  <w:abstractNum w:abstractNumId="13">
    <w:nsid w:val="0000000F"/>
    <w:multiLevelType w:val="singleLevel"/>
    <w:tmpl w:val="0000000F"/>
    <w:name w:val="WW8Num26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</w:abstractNum>
  <w:abstractNum w:abstractNumId="14">
    <w:nsid w:val="00000010"/>
    <w:multiLevelType w:val="singleLevel"/>
    <w:tmpl w:val="00000010"/>
    <w:name w:val="WW8Num11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/>
        <w:color w:val="000000"/>
      </w:rPr>
    </w:lvl>
  </w:abstractNum>
  <w:abstractNum w:abstractNumId="15">
    <w:nsid w:val="00000011"/>
    <w:multiLevelType w:val="singleLevel"/>
    <w:tmpl w:val="00000011"/>
    <w:name w:val="WW8Num14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/>
        <w:color w:val="000000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/>
        <w:color w:val="000000"/>
      </w:rPr>
    </w:lvl>
  </w:abstractNum>
  <w:abstractNum w:abstractNumId="17">
    <w:nsid w:val="00000013"/>
    <w:multiLevelType w:val="singleLevel"/>
    <w:tmpl w:val="00000013"/>
    <w:name w:val="WW8Num22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/>
        <w:sz w:val="20"/>
      </w:rPr>
    </w:lvl>
  </w:abstractNum>
  <w:abstractNum w:abstractNumId="18">
    <w:nsid w:val="00000015"/>
    <w:multiLevelType w:val="singleLevel"/>
    <w:tmpl w:val="00000015"/>
    <w:name w:val="WW8Num8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</w:abstractNum>
  <w:abstractNum w:abstractNumId="19">
    <w:nsid w:val="00000016"/>
    <w:multiLevelType w:val="singleLevel"/>
    <w:tmpl w:val="00000016"/>
    <w:name w:val="WW8Num18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</w:abstractNum>
  <w:abstractNum w:abstractNumId="20">
    <w:nsid w:val="00000017"/>
    <w:multiLevelType w:val="singleLevel"/>
    <w:tmpl w:val="00000017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8"/>
    <w:multiLevelType w:val="multilevel"/>
    <w:tmpl w:val="00000018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9"/>
    <w:multiLevelType w:val="singleLevel"/>
    <w:tmpl w:val="00000019"/>
    <w:name w:val="WW8Num1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A"/>
    <w:multiLevelType w:val="singleLevel"/>
    <w:tmpl w:val="0000001A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B"/>
    <w:multiLevelType w:val="singleLevel"/>
    <w:tmpl w:val="0000001B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1C"/>
    <w:multiLevelType w:val="singleLevel"/>
    <w:tmpl w:val="0000001C"/>
    <w:name w:val="WW8Num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D"/>
    <w:multiLevelType w:val="singleLevel"/>
    <w:tmpl w:val="0000001D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>
    <w:nsid w:val="0000001E"/>
    <w:multiLevelType w:val="multilevel"/>
    <w:tmpl w:val="0000001E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28">
    <w:nsid w:val="0000001F"/>
    <w:multiLevelType w:val="multilevel"/>
    <w:tmpl w:val="0000001F"/>
    <w:name w:val="WW8Num7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9">
    <w:nsid w:val="00000021"/>
    <w:multiLevelType w:val="singleLevel"/>
    <w:tmpl w:val="00000021"/>
    <w:name w:val="WW8Num28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</w:abstractNum>
  <w:abstractNum w:abstractNumId="30">
    <w:nsid w:val="00000024"/>
    <w:multiLevelType w:val="singleLevel"/>
    <w:tmpl w:val="00000024"/>
    <w:name w:val="WW8Num3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</w:abstractNum>
  <w:abstractNum w:abstractNumId="31">
    <w:nsid w:val="00000027"/>
    <w:multiLevelType w:val="singleLevel"/>
    <w:tmpl w:val="00000027"/>
    <w:name w:val="WW8Num19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32">
    <w:nsid w:val="00000028"/>
    <w:multiLevelType w:val="multilevel"/>
    <w:tmpl w:val="00000028"/>
    <w:name w:val="WW8Num87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9"/>
    <w:multiLevelType w:val="singleLevel"/>
    <w:tmpl w:val="00000029"/>
    <w:name w:val="WW8Num131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</w:rPr>
    </w:lvl>
  </w:abstractNum>
  <w:abstractNum w:abstractNumId="34">
    <w:nsid w:val="0000002D"/>
    <w:multiLevelType w:val="singleLevel"/>
    <w:tmpl w:val="0000002D"/>
    <w:name w:val="WW8Num124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/>
      </w:rPr>
    </w:lvl>
  </w:abstractNum>
  <w:abstractNum w:abstractNumId="35">
    <w:nsid w:val="0000002F"/>
    <w:multiLevelType w:val="singleLevel"/>
    <w:tmpl w:val="0000002F"/>
    <w:name w:val="WW8Num1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>
    <w:nsid w:val="00000030"/>
    <w:multiLevelType w:val="singleLevel"/>
    <w:tmpl w:val="00000030"/>
    <w:name w:val="WW8Num1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7">
    <w:nsid w:val="00000031"/>
    <w:multiLevelType w:val="singleLevel"/>
    <w:tmpl w:val="00000031"/>
    <w:name w:val="WW8Num1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8">
    <w:nsid w:val="00000032"/>
    <w:multiLevelType w:val="singleLevel"/>
    <w:tmpl w:val="00000032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9">
    <w:nsid w:val="00000033"/>
    <w:multiLevelType w:val="singleLevel"/>
    <w:tmpl w:val="00000033"/>
    <w:name w:val="WW8Num1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>
    <w:nsid w:val="00000034"/>
    <w:multiLevelType w:val="singleLevel"/>
    <w:tmpl w:val="0000003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>
    <w:nsid w:val="00000036"/>
    <w:multiLevelType w:val="singleLevel"/>
    <w:tmpl w:val="00000036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2">
    <w:nsid w:val="00000039"/>
    <w:multiLevelType w:val="singleLevel"/>
    <w:tmpl w:val="00000039"/>
    <w:name w:val="WW8Num12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3">
    <w:nsid w:val="0000003A"/>
    <w:multiLevelType w:val="singleLevel"/>
    <w:tmpl w:val="0000003A"/>
    <w:name w:val="WW8Num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44">
    <w:nsid w:val="0000003B"/>
    <w:multiLevelType w:val="singleLevel"/>
    <w:tmpl w:val="0000003B"/>
    <w:name w:val="WW8Num12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45">
    <w:nsid w:val="0000003C"/>
    <w:multiLevelType w:val="singleLevel"/>
    <w:tmpl w:val="0000003C"/>
    <w:name w:val="WW8Num10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6">
    <w:nsid w:val="0000003D"/>
    <w:multiLevelType w:val="singleLevel"/>
    <w:tmpl w:val="0000003D"/>
    <w:name w:val="WW8Num1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7">
    <w:nsid w:val="0000003E"/>
    <w:multiLevelType w:val="singleLevel"/>
    <w:tmpl w:val="0000003E"/>
    <w:name w:val="WW8Num13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8">
    <w:nsid w:val="0000003F"/>
    <w:multiLevelType w:val="singleLevel"/>
    <w:tmpl w:val="0000003F"/>
    <w:name w:val="WW8Num9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9">
    <w:nsid w:val="00000040"/>
    <w:multiLevelType w:val="singleLevel"/>
    <w:tmpl w:val="00000040"/>
    <w:name w:val="WW8Num10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0">
    <w:nsid w:val="00000041"/>
    <w:multiLevelType w:val="singleLevel"/>
    <w:tmpl w:val="00000041"/>
    <w:name w:val="WW8Num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51">
    <w:nsid w:val="00000042"/>
    <w:multiLevelType w:val="singleLevel"/>
    <w:tmpl w:val="00000042"/>
    <w:name w:val="WW8Num7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2">
    <w:nsid w:val="00000043"/>
    <w:multiLevelType w:val="singleLevel"/>
    <w:tmpl w:val="00000043"/>
    <w:name w:val="WW8Num11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53">
    <w:nsid w:val="00000044"/>
    <w:multiLevelType w:val="multilevel"/>
    <w:tmpl w:val="00000044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45"/>
    <w:multiLevelType w:val="multilevel"/>
    <w:tmpl w:val="00000045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46"/>
    <w:multiLevelType w:val="multilevel"/>
    <w:tmpl w:val="00000046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47"/>
    <w:multiLevelType w:val="multilevel"/>
    <w:tmpl w:val="00000047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0F"/>
    <w:rsid w:val="00000D35"/>
    <w:rsid w:val="00002C8F"/>
    <w:rsid w:val="0000403B"/>
    <w:rsid w:val="00004B50"/>
    <w:rsid w:val="0000558B"/>
    <w:rsid w:val="00005A2A"/>
    <w:rsid w:val="00006270"/>
    <w:rsid w:val="00006612"/>
    <w:rsid w:val="00011C73"/>
    <w:rsid w:val="00014B31"/>
    <w:rsid w:val="000153B2"/>
    <w:rsid w:val="0001739D"/>
    <w:rsid w:val="000215EE"/>
    <w:rsid w:val="000234F1"/>
    <w:rsid w:val="00023779"/>
    <w:rsid w:val="00025F58"/>
    <w:rsid w:val="00027E01"/>
    <w:rsid w:val="00030667"/>
    <w:rsid w:val="0003068C"/>
    <w:rsid w:val="00031D18"/>
    <w:rsid w:val="00033BC7"/>
    <w:rsid w:val="000358F2"/>
    <w:rsid w:val="000419F8"/>
    <w:rsid w:val="00042D8F"/>
    <w:rsid w:val="000430D2"/>
    <w:rsid w:val="00043A15"/>
    <w:rsid w:val="00043C25"/>
    <w:rsid w:val="00045277"/>
    <w:rsid w:val="0004541F"/>
    <w:rsid w:val="00045AA0"/>
    <w:rsid w:val="00051A4E"/>
    <w:rsid w:val="00052FCB"/>
    <w:rsid w:val="00054C33"/>
    <w:rsid w:val="00057361"/>
    <w:rsid w:val="000625EA"/>
    <w:rsid w:val="000625F6"/>
    <w:rsid w:val="0006263B"/>
    <w:rsid w:val="00062665"/>
    <w:rsid w:val="00062D06"/>
    <w:rsid w:val="000657B9"/>
    <w:rsid w:val="0006760E"/>
    <w:rsid w:val="00071945"/>
    <w:rsid w:val="0007284D"/>
    <w:rsid w:val="000733CA"/>
    <w:rsid w:val="0007358F"/>
    <w:rsid w:val="0007365E"/>
    <w:rsid w:val="00073FC1"/>
    <w:rsid w:val="000771F9"/>
    <w:rsid w:val="000835B1"/>
    <w:rsid w:val="0008478B"/>
    <w:rsid w:val="0008729A"/>
    <w:rsid w:val="00093BAD"/>
    <w:rsid w:val="00094AB5"/>
    <w:rsid w:val="000955DB"/>
    <w:rsid w:val="00096A87"/>
    <w:rsid w:val="0009745A"/>
    <w:rsid w:val="000A0E09"/>
    <w:rsid w:val="000A2E64"/>
    <w:rsid w:val="000A44E6"/>
    <w:rsid w:val="000A467F"/>
    <w:rsid w:val="000A522F"/>
    <w:rsid w:val="000A6268"/>
    <w:rsid w:val="000B01E4"/>
    <w:rsid w:val="000B0A19"/>
    <w:rsid w:val="000B6778"/>
    <w:rsid w:val="000B6926"/>
    <w:rsid w:val="000C0339"/>
    <w:rsid w:val="000C4EEF"/>
    <w:rsid w:val="000C6962"/>
    <w:rsid w:val="000D1634"/>
    <w:rsid w:val="000D1790"/>
    <w:rsid w:val="000D17C5"/>
    <w:rsid w:val="000D25C2"/>
    <w:rsid w:val="000D2D2E"/>
    <w:rsid w:val="000D4724"/>
    <w:rsid w:val="000D5A2E"/>
    <w:rsid w:val="000D605A"/>
    <w:rsid w:val="000D6AC8"/>
    <w:rsid w:val="000D6C02"/>
    <w:rsid w:val="000E06AD"/>
    <w:rsid w:val="000E36C5"/>
    <w:rsid w:val="000E5873"/>
    <w:rsid w:val="000E5913"/>
    <w:rsid w:val="000E720C"/>
    <w:rsid w:val="000F3DE7"/>
    <w:rsid w:val="000F487D"/>
    <w:rsid w:val="000F7C74"/>
    <w:rsid w:val="00101E35"/>
    <w:rsid w:val="00110430"/>
    <w:rsid w:val="0011355B"/>
    <w:rsid w:val="001139A6"/>
    <w:rsid w:val="00113C27"/>
    <w:rsid w:val="00116EAC"/>
    <w:rsid w:val="00117C7E"/>
    <w:rsid w:val="00121117"/>
    <w:rsid w:val="00122240"/>
    <w:rsid w:val="001232B5"/>
    <w:rsid w:val="00124BD6"/>
    <w:rsid w:val="00125468"/>
    <w:rsid w:val="00125727"/>
    <w:rsid w:val="00126DFE"/>
    <w:rsid w:val="00131E5C"/>
    <w:rsid w:val="00132AE5"/>
    <w:rsid w:val="0013768C"/>
    <w:rsid w:val="00137F17"/>
    <w:rsid w:val="00140504"/>
    <w:rsid w:val="0014092F"/>
    <w:rsid w:val="0014189A"/>
    <w:rsid w:val="00142E27"/>
    <w:rsid w:val="0014560D"/>
    <w:rsid w:val="0014631F"/>
    <w:rsid w:val="00146613"/>
    <w:rsid w:val="00151832"/>
    <w:rsid w:val="00152482"/>
    <w:rsid w:val="001524A8"/>
    <w:rsid w:val="00152DF7"/>
    <w:rsid w:val="00153DD5"/>
    <w:rsid w:val="00154B6E"/>
    <w:rsid w:val="00156EF7"/>
    <w:rsid w:val="001655CB"/>
    <w:rsid w:val="001702F0"/>
    <w:rsid w:val="00170A63"/>
    <w:rsid w:val="00171407"/>
    <w:rsid w:val="001715DA"/>
    <w:rsid w:val="001807BD"/>
    <w:rsid w:val="00180A58"/>
    <w:rsid w:val="00181082"/>
    <w:rsid w:val="001817DC"/>
    <w:rsid w:val="00181F63"/>
    <w:rsid w:val="0018305C"/>
    <w:rsid w:val="0018404A"/>
    <w:rsid w:val="00184CB6"/>
    <w:rsid w:val="00186222"/>
    <w:rsid w:val="00186555"/>
    <w:rsid w:val="00186626"/>
    <w:rsid w:val="00190273"/>
    <w:rsid w:val="0019240F"/>
    <w:rsid w:val="00193E46"/>
    <w:rsid w:val="00195C35"/>
    <w:rsid w:val="00196429"/>
    <w:rsid w:val="001977AC"/>
    <w:rsid w:val="001A209A"/>
    <w:rsid w:val="001A267A"/>
    <w:rsid w:val="001A511E"/>
    <w:rsid w:val="001A5FEA"/>
    <w:rsid w:val="001A77F3"/>
    <w:rsid w:val="001B18B5"/>
    <w:rsid w:val="001B2E89"/>
    <w:rsid w:val="001B3021"/>
    <w:rsid w:val="001B3A2A"/>
    <w:rsid w:val="001B4A58"/>
    <w:rsid w:val="001B6CF6"/>
    <w:rsid w:val="001C0000"/>
    <w:rsid w:val="001C0A39"/>
    <w:rsid w:val="001C264C"/>
    <w:rsid w:val="001C2B36"/>
    <w:rsid w:val="001C3867"/>
    <w:rsid w:val="001C49F2"/>
    <w:rsid w:val="001C5EA6"/>
    <w:rsid w:val="001C7ADF"/>
    <w:rsid w:val="001C7F02"/>
    <w:rsid w:val="001D13D8"/>
    <w:rsid w:val="001D2AA2"/>
    <w:rsid w:val="001D3CE2"/>
    <w:rsid w:val="001D45C6"/>
    <w:rsid w:val="001D49E4"/>
    <w:rsid w:val="001D6573"/>
    <w:rsid w:val="001D6966"/>
    <w:rsid w:val="001D7C71"/>
    <w:rsid w:val="001E09D9"/>
    <w:rsid w:val="001E1572"/>
    <w:rsid w:val="001E2C3B"/>
    <w:rsid w:val="001E576A"/>
    <w:rsid w:val="001E6A7A"/>
    <w:rsid w:val="001E6EE2"/>
    <w:rsid w:val="001E75AC"/>
    <w:rsid w:val="001F1D18"/>
    <w:rsid w:val="001F2AA1"/>
    <w:rsid w:val="001F3A57"/>
    <w:rsid w:val="001F5534"/>
    <w:rsid w:val="001F5D0F"/>
    <w:rsid w:val="001F7101"/>
    <w:rsid w:val="002005FE"/>
    <w:rsid w:val="00202B4E"/>
    <w:rsid w:val="00203126"/>
    <w:rsid w:val="00203F2A"/>
    <w:rsid w:val="00204C1B"/>
    <w:rsid w:val="002059EC"/>
    <w:rsid w:val="00207F17"/>
    <w:rsid w:val="00210639"/>
    <w:rsid w:val="00210E0C"/>
    <w:rsid w:val="0021133B"/>
    <w:rsid w:val="00214799"/>
    <w:rsid w:val="00215324"/>
    <w:rsid w:val="002157E9"/>
    <w:rsid w:val="00221F38"/>
    <w:rsid w:val="00222614"/>
    <w:rsid w:val="00223CB2"/>
    <w:rsid w:val="00226C69"/>
    <w:rsid w:val="0022703A"/>
    <w:rsid w:val="00232BE2"/>
    <w:rsid w:val="002330B7"/>
    <w:rsid w:val="00233840"/>
    <w:rsid w:val="00233DDE"/>
    <w:rsid w:val="002342E1"/>
    <w:rsid w:val="0023598E"/>
    <w:rsid w:val="00236AFB"/>
    <w:rsid w:val="00241481"/>
    <w:rsid w:val="00243AA1"/>
    <w:rsid w:val="00244290"/>
    <w:rsid w:val="002442B7"/>
    <w:rsid w:val="00246CFC"/>
    <w:rsid w:val="00250AE7"/>
    <w:rsid w:val="002511ED"/>
    <w:rsid w:val="00251AD0"/>
    <w:rsid w:val="00251BC4"/>
    <w:rsid w:val="002527E8"/>
    <w:rsid w:val="00252955"/>
    <w:rsid w:val="002529D5"/>
    <w:rsid w:val="00253051"/>
    <w:rsid w:val="00253A86"/>
    <w:rsid w:val="00255222"/>
    <w:rsid w:val="002626DE"/>
    <w:rsid w:val="00263F54"/>
    <w:rsid w:val="00265F58"/>
    <w:rsid w:val="00265F9B"/>
    <w:rsid w:val="00266302"/>
    <w:rsid w:val="0026790E"/>
    <w:rsid w:val="002716DC"/>
    <w:rsid w:val="00272CB3"/>
    <w:rsid w:val="0027589B"/>
    <w:rsid w:val="00275B6E"/>
    <w:rsid w:val="00275F11"/>
    <w:rsid w:val="0027663A"/>
    <w:rsid w:val="00276ABE"/>
    <w:rsid w:val="002776AA"/>
    <w:rsid w:val="00280304"/>
    <w:rsid w:val="00280B4F"/>
    <w:rsid w:val="0028266A"/>
    <w:rsid w:val="00283D94"/>
    <w:rsid w:val="00284373"/>
    <w:rsid w:val="002845E7"/>
    <w:rsid w:val="00285D6C"/>
    <w:rsid w:val="002868FA"/>
    <w:rsid w:val="0029122A"/>
    <w:rsid w:val="00292BED"/>
    <w:rsid w:val="002938AE"/>
    <w:rsid w:val="00293A71"/>
    <w:rsid w:val="00296ECC"/>
    <w:rsid w:val="002A021B"/>
    <w:rsid w:val="002A0B15"/>
    <w:rsid w:val="002A3028"/>
    <w:rsid w:val="002A3E7B"/>
    <w:rsid w:val="002A7612"/>
    <w:rsid w:val="002B38D4"/>
    <w:rsid w:val="002C1A37"/>
    <w:rsid w:val="002C24ED"/>
    <w:rsid w:val="002C2C1A"/>
    <w:rsid w:val="002C5515"/>
    <w:rsid w:val="002C5CD4"/>
    <w:rsid w:val="002C67BE"/>
    <w:rsid w:val="002C7C12"/>
    <w:rsid w:val="002C7F53"/>
    <w:rsid w:val="002D22CC"/>
    <w:rsid w:val="002D2C63"/>
    <w:rsid w:val="002D2EC8"/>
    <w:rsid w:val="002D2EC9"/>
    <w:rsid w:val="002D2F0F"/>
    <w:rsid w:val="002D37CF"/>
    <w:rsid w:val="002D7095"/>
    <w:rsid w:val="002E0739"/>
    <w:rsid w:val="002E38E6"/>
    <w:rsid w:val="002F7192"/>
    <w:rsid w:val="00304DBF"/>
    <w:rsid w:val="00310020"/>
    <w:rsid w:val="003102EC"/>
    <w:rsid w:val="00310527"/>
    <w:rsid w:val="0031112C"/>
    <w:rsid w:val="00312213"/>
    <w:rsid w:val="00314FCC"/>
    <w:rsid w:val="0031533D"/>
    <w:rsid w:val="00315AE4"/>
    <w:rsid w:val="003161F4"/>
    <w:rsid w:val="003164DD"/>
    <w:rsid w:val="003174CF"/>
    <w:rsid w:val="00321240"/>
    <w:rsid w:val="00321F8D"/>
    <w:rsid w:val="003245EC"/>
    <w:rsid w:val="00325604"/>
    <w:rsid w:val="00331965"/>
    <w:rsid w:val="00332630"/>
    <w:rsid w:val="003333C3"/>
    <w:rsid w:val="00336B03"/>
    <w:rsid w:val="00340876"/>
    <w:rsid w:val="00341594"/>
    <w:rsid w:val="00341F6C"/>
    <w:rsid w:val="00342EEE"/>
    <w:rsid w:val="003466E1"/>
    <w:rsid w:val="00346752"/>
    <w:rsid w:val="0034739A"/>
    <w:rsid w:val="00347594"/>
    <w:rsid w:val="003502AC"/>
    <w:rsid w:val="00352187"/>
    <w:rsid w:val="00353002"/>
    <w:rsid w:val="00354C01"/>
    <w:rsid w:val="00356695"/>
    <w:rsid w:val="00356CA6"/>
    <w:rsid w:val="00361D20"/>
    <w:rsid w:val="003655A1"/>
    <w:rsid w:val="00366489"/>
    <w:rsid w:val="0036762D"/>
    <w:rsid w:val="003702BF"/>
    <w:rsid w:val="00374D66"/>
    <w:rsid w:val="00375227"/>
    <w:rsid w:val="00377C6E"/>
    <w:rsid w:val="00380830"/>
    <w:rsid w:val="0038163E"/>
    <w:rsid w:val="00382146"/>
    <w:rsid w:val="00382964"/>
    <w:rsid w:val="00382CDD"/>
    <w:rsid w:val="00384FD9"/>
    <w:rsid w:val="00387396"/>
    <w:rsid w:val="003938B7"/>
    <w:rsid w:val="00397714"/>
    <w:rsid w:val="00397763"/>
    <w:rsid w:val="003A1749"/>
    <w:rsid w:val="003A1FFD"/>
    <w:rsid w:val="003A653E"/>
    <w:rsid w:val="003A79F4"/>
    <w:rsid w:val="003B1B5E"/>
    <w:rsid w:val="003B2604"/>
    <w:rsid w:val="003B318D"/>
    <w:rsid w:val="003B4B06"/>
    <w:rsid w:val="003B4F6C"/>
    <w:rsid w:val="003B5321"/>
    <w:rsid w:val="003B5593"/>
    <w:rsid w:val="003B5712"/>
    <w:rsid w:val="003B64DA"/>
    <w:rsid w:val="003B6DF3"/>
    <w:rsid w:val="003B7A04"/>
    <w:rsid w:val="003C05E2"/>
    <w:rsid w:val="003C070E"/>
    <w:rsid w:val="003C08C6"/>
    <w:rsid w:val="003C0AD8"/>
    <w:rsid w:val="003C1BE4"/>
    <w:rsid w:val="003C1CDC"/>
    <w:rsid w:val="003C4DE5"/>
    <w:rsid w:val="003C6967"/>
    <w:rsid w:val="003D29A0"/>
    <w:rsid w:val="003D32D3"/>
    <w:rsid w:val="003E1151"/>
    <w:rsid w:val="003E1F12"/>
    <w:rsid w:val="003E247F"/>
    <w:rsid w:val="003E2C7D"/>
    <w:rsid w:val="003E64C2"/>
    <w:rsid w:val="003E7CA3"/>
    <w:rsid w:val="003F051F"/>
    <w:rsid w:val="003F07CA"/>
    <w:rsid w:val="003F15BA"/>
    <w:rsid w:val="003F175B"/>
    <w:rsid w:val="003F3A54"/>
    <w:rsid w:val="00402A6D"/>
    <w:rsid w:val="004076F8"/>
    <w:rsid w:val="00411025"/>
    <w:rsid w:val="004168A3"/>
    <w:rsid w:val="00416A39"/>
    <w:rsid w:val="00416DBB"/>
    <w:rsid w:val="004208D0"/>
    <w:rsid w:val="004213B1"/>
    <w:rsid w:val="00423379"/>
    <w:rsid w:val="00424A64"/>
    <w:rsid w:val="004312A6"/>
    <w:rsid w:val="00433EA4"/>
    <w:rsid w:val="00433FF3"/>
    <w:rsid w:val="00436027"/>
    <w:rsid w:val="00436DBA"/>
    <w:rsid w:val="00441C07"/>
    <w:rsid w:val="0044462F"/>
    <w:rsid w:val="00446BED"/>
    <w:rsid w:val="0044709D"/>
    <w:rsid w:val="004471B5"/>
    <w:rsid w:val="00447A9E"/>
    <w:rsid w:val="00451BFA"/>
    <w:rsid w:val="004539FC"/>
    <w:rsid w:val="00453DD3"/>
    <w:rsid w:val="00454D50"/>
    <w:rsid w:val="0045590C"/>
    <w:rsid w:val="004561F3"/>
    <w:rsid w:val="00456A30"/>
    <w:rsid w:val="004574AC"/>
    <w:rsid w:val="00457B9F"/>
    <w:rsid w:val="004614E6"/>
    <w:rsid w:val="00461A65"/>
    <w:rsid w:val="004633F5"/>
    <w:rsid w:val="004638EB"/>
    <w:rsid w:val="004679A9"/>
    <w:rsid w:val="00470D7C"/>
    <w:rsid w:val="00470E95"/>
    <w:rsid w:val="00471FF9"/>
    <w:rsid w:val="0047536A"/>
    <w:rsid w:val="00475742"/>
    <w:rsid w:val="004761DC"/>
    <w:rsid w:val="0048077A"/>
    <w:rsid w:val="004816B4"/>
    <w:rsid w:val="00481EFA"/>
    <w:rsid w:val="00484B6C"/>
    <w:rsid w:val="00485311"/>
    <w:rsid w:val="00485AAC"/>
    <w:rsid w:val="00485AF6"/>
    <w:rsid w:val="00486F77"/>
    <w:rsid w:val="004876E8"/>
    <w:rsid w:val="004910D3"/>
    <w:rsid w:val="00491FC0"/>
    <w:rsid w:val="004A07CE"/>
    <w:rsid w:val="004A263F"/>
    <w:rsid w:val="004A3A1B"/>
    <w:rsid w:val="004A41E0"/>
    <w:rsid w:val="004A49FF"/>
    <w:rsid w:val="004A4A2C"/>
    <w:rsid w:val="004A5B7C"/>
    <w:rsid w:val="004A7828"/>
    <w:rsid w:val="004B0B11"/>
    <w:rsid w:val="004B40CC"/>
    <w:rsid w:val="004B4562"/>
    <w:rsid w:val="004B5E22"/>
    <w:rsid w:val="004B6159"/>
    <w:rsid w:val="004B695C"/>
    <w:rsid w:val="004B75B7"/>
    <w:rsid w:val="004C38D0"/>
    <w:rsid w:val="004C3A12"/>
    <w:rsid w:val="004C3BED"/>
    <w:rsid w:val="004C3F7D"/>
    <w:rsid w:val="004C5755"/>
    <w:rsid w:val="004C6BE6"/>
    <w:rsid w:val="004D0C05"/>
    <w:rsid w:val="004D589F"/>
    <w:rsid w:val="004E1656"/>
    <w:rsid w:val="004E2004"/>
    <w:rsid w:val="004E4236"/>
    <w:rsid w:val="004F0CB6"/>
    <w:rsid w:val="004F3E48"/>
    <w:rsid w:val="004F5861"/>
    <w:rsid w:val="0050214B"/>
    <w:rsid w:val="005129A9"/>
    <w:rsid w:val="00513C7F"/>
    <w:rsid w:val="005146B6"/>
    <w:rsid w:val="00514D30"/>
    <w:rsid w:val="005150A4"/>
    <w:rsid w:val="00516E15"/>
    <w:rsid w:val="005179AF"/>
    <w:rsid w:val="005205DD"/>
    <w:rsid w:val="005266CA"/>
    <w:rsid w:val="0052747C"/>
    <w:rsid w:val="00532564"/>
    <w:rsid w:val="0053256F"/>
    <w:rsid w:val="00532B1F"/>
    <w:rsid w:val="00533024"/>
    <w:rsid w:val="005344BC"/>
    <w:rsid w:val="00534956"/>
    <w:rsid w:val="00534D96"/>
    <w:rsid w:val="0053613F"/>
    <w:rsid w:val="005368BC"/>
    <w:rsid w:val="00541773"/>
    <w:rsid w:val="00541BA5"/>
    <w:rsid w:val="005421F2"/>
    <w:rsid w:val="00542E0E"/>
    <w:rsid w:val="00544B0E"/>
    <w:rsid w:val="00545AD4"/>
    <w:rsid w:val="00547A19"/>
    <w:rsid w:val="0055234F"/>
    <w:rsid w:val="00553945"/>
    <w:rsid w:val="00553D24"/>
    <w:rsid w:val="005557C9"/>
    <w:rsid w:val="00555C72"/>
    <w:rsid w:val="00557D75"/>
    <w:rsid w:val="00560634"/>
    <w:rsid w:val="00560F99"/>
    <w:rsid w:val="00560FF0"/>
    <w:rsid w:val="005619EE"/>
    <w:rsid w:val="00561CCB"/>
    <w:rsid w:val="0056311A"/>
    <w:rsid w:val="0056315F"/>
    <w:rsid w:val="005639FE"/>
    <w:rsid w:val="005642B2"/>
    <w:rsid w:val="00565B43"/>
    <w:rsid w:val="00572FEB"/>
    <w:rsid w:val="00575B63"/>
    <w:rsid w:val="00580863"/>
    <w:rsid w:val="005809F5"/>
    <w:rsid w:val="0058224D"/>
    <w:rsid w:val="00582A64"/>
    <w:rsid w:val="00586912"/>
    <w:rsid w:val="00587BD6"/>
    <w:rsid w:val="00593581"/>
    <w:rsid w:val="0059521C"/>
    <w:rsid w:val="005A0E8A"/>
    <w:rsid w:val="005A1152"/>
    <w:rsid w:val="005A2136"/>
    <w:rsid w:val="005A36D3"/>
    <w:rsid w:val="005A44F2"/>
    <w:rsid w:val="005A5DE1"/>
    <w:rsid w:val="005A6DA7"/>
    <w:rsid w:val="005A73C3"/>
    <w:rsid w:val="005B37F0"/>
    <w:rsid w:val="005B38EC"/>
    <w:rsid w:val="005B3F21"/>
    <w:rsid w:val="005B45DD"/>
    <w:rsid w:val="005B488C"/>
    <w:rsid w:val="005B5C66"/>
    <w:rsid w:val="005B617B"/>
    <w:rsid w:val="005B772D"/>
    <w:rsid w:val="005C0B0A"/>
    <w:rsid w:val="005C0FE8"/>
    <w:rsid w:val="005C1979"/>
    <w:rsid w:val="005C3ECF"/>
    <w:rsid w:val="005C50E9"/>
    <w:rsid w:val="005C6878"/>
    <w:rsid w:val="005D2B06"/>
    <w:rsid w:val="005E0759"/>
    <w:rsid w:val="005E4C90"/>
    <w:rsid w:val="005E5653"/>
    <w:rsid w:val="005F044B"/>
    <w:rsid w:val="005F3D74"/>
    <w:rsid w:val="005F4C80"/>
    <w:rsid w:val="005F769B"/>
    <w:rsid w:val="00600F3E"/>
    <w:rsid w:val="006013DF"/>
    <w:rsid w:val="006048BC"/>
    <w:rsid w:val="006138AF"/>
    <w:rsid w:val="00614F98"/>
    <w:rsid w:val="006154BE"/>
    <w:rsid w:val="00621251"/>
    <w:rsid w:val="006233FB"/>
    <w:rsid w:val="006240DC"/>
    <w:rsid w:val="006253DD"/>
    <w:rsid w:val="00626509"/>
    <w:rsid w:val="00627C1B"/>
    <w:rsid w:val="00632F96"/>
    <w:rsid w:val="006339DD"/>
    <w:rsid w:val="0063581E"/>
    <w:rsid w:val="00637320"/>
    <w:rsid w:val="00637B99"/>
    <w:rsid w:val="0064119B"/>
    <w:rsid w:val="00644504"/>
    <w:rsid w:val="006451CF"/>
    <w:rsid w:val="0064626C"/>
    <w:rsid w:val="00652B2B"/>
    <w:rsid w:val="00655147"/>
    <w:rsid w:val="00655307"/>
    <w:rsid w:val="00661BEB"/>
    <w:rsid w:val="00662320"/>
    <w:rsid w:val="006623E8"/>
    <w:rsid w:val="00664CA4"/>
    <w:rsid w:val="00664EC1"/>
    <w:rsid w:val="00670091"/>
    <w:rsid w:val="006712ED"/>
    <w:rsid w:val="00671C22"/>
    <w:rsid w:val="00675638"/>
    <w:rsid w:val="00675951"/>
    <w:rsid w:val="00680B53"/>
    <w:rsid w:val="0068113D"/>
    <w:rsid w:val="00681D01"/>
    <w:rsid w:val="0068369C"/>
    <w:rsid w:val="006836F4"/>
    <w:rsid w:val="0068796C"/>
    <w:rsid w:val="00687A92"/>
    <w:rsid w:val="00690174"/>
    <w:rsid w:val="00692853"/>
    <w:rsid w:val="00693103"/>
    <w:rsid w:val="00693D83"/>
    <w:rsid w:val="0069420A"/>
    <w:rsid w:val="00694EB1"/>
    <w:rsid w:val="006957BF"/>
    <w:rsid w:val="00697BAD"/>
    <w:rsid w:val="006A211F"/>
    <w:rsid w:val="006A3657"/>
    <w:rsid w:val="006A47AC"/>
    <w:rsid w:val="006B0E24"/>
    <w:rsid w:val="006B2F82"/>
    <w:rsid w:val="006B3089"/>
    <w:rsid w:val="006B3A1B"/>
    <w:rsid w:val="006B6A01"/>
    <w:rsid w:val="006B7C7F"/>
    <w:rsid w:val="006C0F92"/>
    <w:rsid w:val="006C2365"/>
    <w:rsid w:val="006C3000"/>
    <w:rsid w:val="006C37AC"/>
    <w:rsid w:val="006C50C0"/>
    <w:rsid w:val="006D1431"/>
    <w:rsid w:val="006D1DBB"/>
    <w:rsid w:val="006D1F5E"/>
    <w:rsid w:val="006D65E1"/>
    <w:rsid w:val="006D721A"/>
    <w:rsid w:val="006E043B"/>
    <w:rsid w:val="006E123E"/>
    <w:rsid w:val="006E1B82"/>
    <w:rsid w:val="006E714E"/>
    <w:rsid w:val="006E7A2C"/>
    <w:rsid w:val="006F0B2C"/>
    <w:rsid w:val="006F31AE"/>
    <w:rsid w:val="006F3529"/>
    <w:rsid w:val="006F37EB"/>
    <w:rsid w:val="006F747E"/>
    <w:rsid w:val="00702080"/>
    <w:rsid w:val="00702635"/>
    <w:rsid w:val="00704253"/>
    <w:rsid w:val="00710E61"/>
    <w:rsid w:val="007117EC"/>
    <w:rsid w:val="007125AE"/>
    <w:rsid w:val="0071595E"/>
    <w:rsid w:val="00720022"/>
    <w:rsid w:val="00720949"/>
    <w:rsid w:val="00720B8D"/>
    <w:rsid w:val="007221D8"/>
    <w:rsid w:val="007236D4"/>
    <w:rsid w:val="00723E1C"/>
    <w:rsid w:val="007249B6"/>
    <w:rsid w:val="0072542E"/>
    <w:rsid w:val="00725F50"/>
    <w:rsid w:val="007262D2"/>
    <w:rsid w:val="00726413"/>
    <w:rsid w:val="00727084"/>
    <w:rsid w:val="007310B5"/>
    <w:rsid w:val="00735394"/>
    <w:rsid w:val="007353BF"/>
    <w:rsid w:val="007361E4"/>
    <w:rsid w:val="00736306"/>
    <w:rsid w:val="00737BD8"/>
    <w:rsid w:val="00744F27"/>
    <w:rsid w:val="0074574D"/>
    <w:rsid w:val="00746F79"/>
    <w:rsid w:val="00747948"/>
    <w:rsid w:val="00747FD7"/>
    <w:rsid w:val="0075024D"/>
    <w:rsid w:val="0075094D"/>
    <w:rsid w:val="007509DC"/>
    <w:rsid w:val="007510F4"/>
    <w:rsid w:val="00752011"/>
    <w:rsid w:val="007520A9"/>
    <w:rsid w:val="00752464"/>
    <w:rsid w:val="007537D6"/>
    <w:rsid w:val="00753FE1"/>
    <w:rsid w:val="007629A1"/>
    <w:rsid w:val="00762BDD"/>
    <w:rsid w:val="00764E70"/>
    <w:rsid w:val="00765902"/>
    <w:rsid w:val="00770C1E"/>
    <w:rsid w:val="00776DD0"/>
    <w:rsid w:val="00780850"/>
    <w:rsid w:val="00781A1D"/>
    <w:rsid w:val="007872A6"/>
    <w:rsid w:val="00790602"/>
    <w:rsid w:val="0079077B"/>
    <w:rsid w:val="007911F5"/>
    <w:rsid w:val="007915CA"/>
    <w:rsid w:val="007929F6"/>
    <w:rsid w:val="00795120"/>
    <w:rsid w:val="00797398"/>
    <w:rsid w:val="007A3689"/>
    <w:rsid w:val="007A69E5"/>
    <w:rsid w:val="007B3D03"/>
    <w:rsid w:val="007B6413"/>
    <w:rsid w:val="007B7D0A"/>
    <w:rsid w:val="007C22C8"/>
    <w:rsid w:val="007C2D1A"/>
    <w:rsid w:val="007C2D46"/>
    <w:rsid w:val="007C3B5C"/>
    <w:rsid w:val="007C4656"/>
    <w:rsid w:val="007C48DB"/>
    <w:rsid w:val="007C5601"/>
    <w:rsid w:val="007D3B82"/>
    <w:rsid w:val="007D4261"/>
    <w:rsid w:val="007D59D1"/>
    <w:rsid w:val="007D6FAC"/>
    <w:rsid w:val="007E05D3"/>
    <w:rsid w:val="007E07C4"/>
    <w:rsid w:val="007E309C"/>
    <w:rsid w:val="007E4D3D"/>
    <w:rsid w:val="007E6297"/>
    <w:rsid w:val="007E6864"/>
    <w:rsid w:val="007F01CA"/>
    <w:rsid w:val="007F03FE"/>
    <w:rsid w:val="007F0A74"/>
    <w:rsid w:val="007F0FF1"/>
    <w:rsid w:val="007F2120"/>
    <w:rsid w:val="007F4660"/>
    <w:rsid w:val="00800134"/>
    <w:rsid w:val="008002AE"/>
    <w:rsid w:val="0080147C"/>
    <w:rsid w:val="00805380"/>
    <w:rsid w:val="008075EA"/>
    <w:rsid w:val="00810CC9"/>
    <w:rsid w:val="00812B15"/>
    <w:rsid w:val="008144CB"/>
    <w:rsid w:val="00816146"/>
    <w:rsid w:val="0081661A"/>
    <w:rsid w:val="00820F0F"/>
    <w:rsid w:val="00825CED"/>
    <w:rsid w:val="008316F5"/>
    <w:rsid w:val="00831716"/>
    <w:rsid w:val="008336DA"/>
    <w:rsid w:val="00833A14"/>
    <w:rsid w:val="00835ECC"/>
    <w:rsid w:val="008360CD"/>
    <w:rsid w:val="00837408"/>
    <w:rsid w:val="00840D3C"/>
    <w:rsid w:val="00842BE3"/>
    <w:rsid w:val="00847BD2"/>
    <w:rsid w:val="00847C0C"/>
    <w:rsid w:val="00851A28"/>
    <w:rsid w:val="00852ABD"/>
    <w:rsid w:val="00852B79"/>
    <w:rsid w:val="008546B4"/>
    <w:rsid w:val="00860005"/>
    <w:rsid w:val="00860BDD"/>
    <w:rsid w:val="00860C38"/>
    <w:rsid w:val="00864AFA"/>
    <w:rsid w:val="0086563E"/>
    <w:rsid w:val="00866566"/>
    <w:rsid w:val="0087104B"/>
    <w:rsid w:val="008723AB"/>
    <w:rsid w:val="00873B6E"/>
    <w:rsid w:val="00874C2C"/>
    <w:rsid w:val="00874C7A"/>
    <w:rsid w:val="008759EA"/>
    <w:rsid w:val="00876E89"/>
    <w:rsid w:val="0088106F"/>
    <w:rsid w:val="00881395"/>
    <w:rsid w:val="008823F8"/>
    <w:rsid w:val="00883CAF"/>
    <w:rsid w:val="00890358"/>
    <w:rsid w:val="00892FA6"/>
    <w:rsid w:val="00896A25"/>
    <w:rsid w:val="008A049C"/>
    <w:rsid w:val="008A223A"/>
    <w:rsid w:val="008A2B9D"/>
    <w:rsid w:val="008A2F4A"/>
    <w:rsid w:val="008A2F70"/>
    <w:rsid w:val="008A5CF9"/>
    <w:rsid w:val="008A5EC9"/>
    <w:rsid w:val="008A7BE8"/>
    <w:rsid w:val="008A7FA8"/>
    <w:rsid w:val="008B39EC"/>
    <w:rsid w:val="008B4144"/>
    <w:rsid w:val="008B4839"/>
    <w:rsid w:val="008B6B3B"/>
    <w:rsid w:val="008C0281"/>
    <w:rsid w:val="008C1233"/>
    <w:rsid w:val="008C4314"/>
    <w:rsid w:val="008D01A8"/>
    <w:rsid w:val="008D0B0B"/>
    <w:rsid w:val="008D3EDD"/>
    <w:rsid w:val="008D69F9"/>
    <w:rsid w:val="008E04E4"/>
    <w:rsid w:val="008E16B5"/>
    <w:rsid w:val="008E3203"/>
    <w:rsid w:val="008E36B1"/>
    <w:rsid w:val="008E3AAC"/>
    <w:rsid w:val="008E6107"/>
    <w:rsid w:val="008E638A"/>
    <w:rsid w:val="008F0D94"/>
    <w:rsid w:val="008F119E"/>
    <w:rsid w:val="008F17F4"/>
    <w:rsid w:val="008F46EB"/>
    <w:rsid w:val="008F687E"/>
    <w:rsid w:val="009018C3"/>
    <w:rsid w:val="00902404"/>
    <w:rsid w:val="00902B1B"/>
    <w:rsid w:val="00902E48"/>
    <w:rsid w:val="00906604"/>
    <w:rsid w:val="00906735"/>
    <w:rsid w:val="00906DC8"/>
    <w:rsid w:val="00906E3C"/>
    <w:rsid w:val="0091038B"/>
    <w:rsid w:val="00910932"/>
    <w:rsid w:val="00914FCB"/>
    <w:rsid w:val="0091569F"/>
    <w:rsid w:val="00920210"/>
    <w:rsid w:val="00920D89"/>
    <w:rsid w:val="00922A73"/>
    <w:rsid w:val="0092377F"/>
    <w:rsid w:val="009242BA"/>
    <w:rsid w:val="00924ACF"/>
    <w:rsid w:val="00925696"/>
    <w:rsid w:val="0093159F"/>
    <w:rsid w:val="00932015"/>
    <w:rsid w:val="00933D5C"/>
    <w:rsid w:val="009342B8"/>
    <w:rsid w:val="00934A95"/>
    <w:rsid w:val="00935528"/>
    <w:rsid w:val="009401E5"/>
    <w:rsid w:val="0094312B"/>
    <w:rsid w:val="00943A45"/>
    <w:rsid w:val="00944333"/>
    <w:rsid w:val="00944CC2"/>
    <w:rsid w:val="009475F3"/>
    <w:rsid w:val="00951599"/>
    <w:rsid w:val="00951EB3"/>
    <w:rsid w:val="00952652"/>
    <w:rsid w:val="0095429E"/>
    <w:rsid w:val="00955865"/>
    <w:rsid w:val="00955A49"/>
    <w:rsid w:val="0095636E"/>
    <w:rsid w:val="009564A6"/>
    <w:rsid w:val="0095737F"/>
    <w:rsid w:val="00957A3A"/>
    <w:rsid w:val="009637C9"/>
    <w:rsid w:val="009658AA"/>
    <w:rsid w:val="009658F3"/>
    <w:rsid w:val="00965B0B"/>
    <w:rsid w:val="00966748"/>
    <w:rsid w:val="0096694D"/>
    <w:rsid w:val="009671CF"/>
    <w:rsid w:val="00971592"/>
    <w:rsid w:val="009718ED"/>
    <w:rsid w:val="009722FE"/>
    <w:rsid w:val="00973101"/>
    <w:rsid w:val="0097368F"/>
    <w:rsid w:val="00973F2C"/>
    <w:rsid w:val="00980528"/>
    <w:rsid w:val="00983A59"/>
    <w:rsid w:val="00984DC5"/>
    <w:rsid w:val="00986387"/>
    <w:rsid w:val="0098778B"/>
    <w:rsid w:val="00990EB1"/>
    <w:rsid w:val="0099169F"/>
    <w:rsid w:val="00995601"/>
    <w:rsid w:val="00995CC8"/>
    <w:rsid w:val="0099741E"/>
    <w:rsid w:val="00997A41"/>
    <w:rsid w:val="009A0BF8"/>
    <w:rsid w:val="009A3DF7"/>
    <w:rsid w:val="009A458F"/>
    <w:rsid w:val="009A54F9"/>
    <w:rsid w:val="009A558B"/>
    <w:rsid w:val="009B0616"/>
    <w:rsid w:val="009B3B2E"/>
    <w:rsid w:val="009B4EAF"/>
    <w:rsid w:val="009B502A"/>
    <w:rsid w:val="009B530A"/>
    <w:rsid w:val="009B646F"/>
    <w:rsid w:val="009B64F5"/>
    <w:rsid w:val="009B7D2A"/>
    <w:rsid w:val="009C1921"/>
    <w:rsid w:val="009C6F9D"/>
    <w:rsid w:val="009C78C9"/>
    <w:rsid w:val="009D1D0D"/>
    <w:rsid w:val="009D215D"/>
    <w:rsid w:val="009D3F42"/>
    <w:rsid w:val="009D524A"/>
    <w:rsid w:val="009D6BE0"/>
    <w:rsid w:val="009D7F60"/>
    <w:rsid w:val="009E2761"/>
    <w:rsid w:val="009E37EA"/>
    <w:rsid w:val="009F029C"/>
    <w:rsid w:val="009F1132"/>
    <w:rsid w:val="009F19F3"/>
    <w:rsid w:val="009F23AF"/>
    <w:rsid w:val="009F2904"/>
    <w:rsid w:val="009F39DA"/>
    <w:rsid w:val="009F3FD5"/>
    <w:rsid w:val="009F44A4"/>
    <w:rsid w:val="009F4933"/>
    <w:rsid w:val="009F49F2"/>
    <w:rsid w:val="009F4D7D"/>
    <w:rsid w:val="009F5C89"/>
    <w:rsid w:val="009F7848"/>
    <w:rsid w:val="00A01A9B"/>
    <w:rsid w:val="00A02FB1"/>
    <w:rsid w:val="00A044E1"/>
    <w:rsid w:val="00A05019"/>
    <w:rsid w:val="00A05B38"/>
    <w:rsid w:val="00A07878"/>
    <w:rsid w:val="00A135C1"/>
    <w:rsid w:val="00A138EB"/>
    <w:rsid w:val="00A14EE8"/>
    <w:rsid w:val="00A1507C"/>
    <w:rsid w:val="00A15F16"/>
    <w:rsid w:val="00A214D8"/>
    <w:rsid w:val="00A2183F"/>
    <w:rsid w:val="00A22DA7"/>
    <w:rsid w:val="00A25A7C"/>
    <w:rsid w:val="00A27065"/>
    <w:rsid w:val="00A27D7D"/>
    <w:rsid w:val="00A30CB1"/>
    <w:rsid w:val="00A313E3"/>
    <w:rsid w:val="00A31EB2"/>
    <w:rsid w:val="00A33518"/>
    <w:rsid w:val="00A344F6"/>
    <w:rsid w:val="00A345E4"/>
    <w:rsid w:val="00A34F87"/>
    <w:rsid w:val="00A3614B"/>
    <w:rsid w:val="00A37AF5"/>
    <w:rsid w:val="00A37BBC"/>
    <w:rsid w:val="00A430C8"/>
    <w:rsid w:val="00A435BF"/>
    <w:rsid w:val="00A463BD"/>
    <w:rsid w:val="00A46842"/>
    <w:rsid w:val="00A47BE1"/>
    <w:rsid w:val="00A51302"/>
    <w:rsid w:val="00A521F2"/>
    <w:rsid w:val="00A52C2E"/>
    <w:rsid w:val="00A53620"/>
    <w:rsid w:val="00A555F7"/>
    <w:rsid w:val="00A606DE"/>
    <w:rsid w:val="00A643EC"/>
    <w:rsid w:val="00A65ECD"/>
    <w:rsid w:val="00A67410"/>
    <w:rsid w:val="00A72AA3"/>
    <w:rsid w:val="00A73498"/>
    <w:rsid w:val="00A7544C"/>
    <w:rsid w:val="00A763C0"/>
    <w:rsid w:val="00A77A40"/>
    <w:rsid w:val="00A809FA"/>
    <w:rsid w:val="00A83BD0"/>
    <w:rsid w:val="00A84ADA"/>
    <w:rsid w:val="00A84EBC"/>
    <w:rsid w:val="00A8605C"/>
    <w:rsid w:val="00A86139"/>
    <w:rsid w:val="00A8787F"/>
    <w:rsid w:val="00A9567E"/>
    <w:rsid w:val="00AA0632"/>
    <w:rsid w:val="00AA1E6C"/>
    <w:rsid w:val="00AA3457"/>
    <w:rsid w:val="00AA499D"/>
    <w:rsid w:val="00AA7D0C"/>
    <w:rsid w:val="00AB00DB"/>
    <w:rsid w:val="00AB056F"/>
    <w:rsid w:val="00AB64D6"/>
    <w:rsid w:val="00AB7944"/>
    <w:rsid w:val="00AB7A38"/>
    <w:rsid w:val="00AC0151"/>
    <w:rsid w:val="00AC11B7"/>
    <w:rsid w:val="00AC1E5C"/>
    <w:rsid w:val="00AC38A9"/>
    <w:rsid w:val="00AC509D"/>
    <w:rsid w:val="00AC519B"/>
    <w:rsid w:val="00AD1E28"/>
    <w:rsid w:val="00AD35B2"/>
    <w:rsid w:val="00AD3AE8"/>
    <w:rsid w:val="00AD3DE5"/>
    <w:rsid w:val="00AD4E30"/>
    <w:rsid w:val="00AD5036"/>
    <w:rsid w:val="00AD69B5"/>
    <w:rsid w:val="00AE032C"/>
    <w:rsid w:val="00AE1027"/>
    <w:rsid w:val="00AE3FDF"/>
    <w:rsid w:val="00AE6195"/>
    <w:rsid w:val="00AF06ED"/>
    <w:rsid w:val="00AF6385"/>
    <w:rsid w:val="00AF6E34"/>
    <w:rsid w:val="00B010F8"/>
    <w:rsid w:val="00B042BE"/>
    <w:rsid w:val="00B049CB"/>
    <w:rsid w:val="00B05569"/>
    <w:rsid w:val="00B0696E"/>
    <w:rsid w:val="00B1112B"/>
    <w:rsid w:val="00B115CB"/>
    <w:rsid w:val="00B11D2F"/>
    <w:rsid w:val="00B12972"/>
    <w:rsid w:val="00B15064"/>
    <w:rsid w:val="00B15360"/>
    <w:rsid w:val="00B15CD2"/>
    <w:rsid w:val="00B173DD"/>
    <w:rsid w:val="00B21FA0"/>
    <w:rsid w:val="00B22B95"/>
    <w:rsid w:val="00B22D0E"/>
    <w:rsid w:val="00B23EDB"/>
    <w:rsid w:val="00B31C5A"/>
    <w:rsid w:val="00B36A43"/>
    <w:rsid w:val="00B40971"/>
    <w:rsid w:val="00B41C09"/>
    <w:rsid w:val="00B42922"/>
    <w:rsid w:val="00B42CA5"/>
    <w:rsid w:val="00B4369A"/>
    <w:rsid w:val="00B4443F"/>
    <w:rsid w:val="00B52D4A"/>
    <w:rsid w:val="00B531DB"/>
    <w:rsid w:val="00B556EE"/>
    <w:rsid w:val="00B56A0B"/>
    <w:rsid w:val="00B56C72"/>
    <w:rsid w:val="00B5703A"/>
    <w:rsid w:val="00B60144"/>
    <w:rsid w:val="00B6133F"/>
    <w:rsid w:val="00B61847"/>
    <w:rsid w:val="00B624DB"/>
    <w:rsid w:val="00B62C8F"/>
    <w:rsid w:val="00B635AC"/>
    <w:rsid w:val="00B637C3"/>
    <w:rsid w:val="00B6381E"/>
    <w:rsid w:val="00B65BDC"/>
    <w:rsid w:val="00B66471"/>
    <w:rsid w:val="00B66B72"/>
    <w:rsid w:val="00B66E3F"/>
    <w:rsid w:val="00B72773"/>
    <w:rsid w:val="00B72F1B"/>
    <w:rsid w:val="00B75CE7"/>
    <w:rsid w:val="00B76D59"/>
    <w:rsid w:val="00B820FD"/>
    <w:rsid w:val="00B824FE"/>
    <w:rsid w:val="00B82C93"/>
    <w:rsid w:val="00B8603D"/>
    <w:rsid w:val="00B86AFD"/>
    <w:rsid w:val="00B923E7"/>
    <w:rsid w:val="00B93E6C"/>
    <w:rsid w:val="00B97725"/>
    <w:rsid w:val="00B97CA5"/>
    <w:rsid w:val="00BA471D"/>
    <w:rsid w:val="00BA4772"/>
    <w:rsid w:val="00BA6019"/>
    <w:rsid w:val="00BA74CF"/>
    <w:rsid w:val="00BB1040"/>
    <w:rsid w:val="00BB2A33"/>
    <w:rsid w:val="00BB3067"/>
    <w:rsid w:val="00BB485B"/>
    <w:rsid w:val="00BB58A3"/>
    <w:rsid w:val="00BB629C"/>
    <w:rsid w:val="00BC0F1C"/>
    <w:rsid w:val="00BC1520"/>
    <w:rsid w:val="00BC619A"/>
    <w:rsid w:val="00BC6C8B"/>
    <w:rsid w:val="00BC7805"/>
    <w:rsid w:val="00BC7BC4"/>
    <w:rsid w:val="00BD1033"/>
    <w:rsid w:val="00BD246F"/>
    <w:rsid w:val="00BD445B"/>
    <w:rsid w:val="00BD6735"/>
    <w:rsid w:val="00BE156E"/>
    <w:rsid w:val="00BE272C"/>
    <w:rsid w:val="00BE276B"/>
    <w:rsid w:val="00BE286D"/>
    <w:rsid w:val="00BE53FF"/>
    <w:rsid w:val="00BE6816"/>
    <w:rsid w:val="00BF0568"/>
    <w:rsid w:val="00BF0645"/>
    <w:rsid w:val="00BF0741"/>
    <w:rsid w:val="00BF08A4"/>
    <w:rsid w:val="00BF0EFB"/>
    <w:rsid w:val="00BF249C"/>
    <w:rsid w:val="00BF48EF"/>
    <w:rsid w:val="00BF5C58"/>
    <w:rsid w:val="00BF61D0"/>
    <w:rsid w:val="00BF7C88"/>
    <w:rsid w:val="00C000D5"/>
    <w:rsid w:val="00C0080D"/>
    <w:rsid w:val="00C00F96"/>
    <w:rsid w:val="00C01CB0"/>
    <w:rsid w:val="00C059C8"/>
    <w:rsid w:val="00C06321"/>
    <w:rsid w:val="00C0691D"/>
    <w:rsid w:val="00C06F04"/>
    <w:rsid w:val="00C07D09"/>
    <w:rsid w:val="00C10738"/>
    <w:rsid w:val="00C1284B"/>
    <w:rsid w:val="00C14228"/>
    <w:rsid w:val="00C21B64"/>
    <w:rsid w:val="00C233B5"/>
    <w:rsid w:val="00C24969"/>
    <w:rsid w:val="00C27332"/>
    <w:rsid w:val="00C3016C"/>
    <w:rsid w:val="00C302B8"/>
    <w:rsid w:val="00C331A8"/>
    <w:rsid w:val="00C33F51"/>
    <w:rsid w:val="00C348C7"/>
    <w:rsid w:val="00C352CE"/>
    <w:rsid w:val="00C35EAF"/>
    <w:rsid w:val="00C40E77"/>
    <w:rsid w:val="00C43F47"/>
    <w:rsid w:val="00C45566"/>
    <w:rsid w:val="00C50B8B"/>
    <w:rsid w:val="00C63ABB"/>
    <w:rsid w:val="00C66AC1"/>
    <w:rsid w:val="00C70567"/>
    <w:rsid w:val="00C70796"/>
    <w:rsid w:val="00C7302E"/>
    <w:rsid w:val="00C735C0"/>
    <w:rsid w:val="00C756EC"/>
    <w:rsid w:val="00C76374"/>
    <w:rsid w:val="00C80E67"/>
    <w:rsid w:val="00C82791"/>
    <w:rsid w:val="00C82E1F"/>
    <w:rsid w:val="00C86FD6"/>
    <w:rsid w:val="00C9226C"/>
    <w:rsid w:val="00C922E5"/>
    <w:rsid w:val="00C92B86"/>
    <w:rsid w:val="00C9429D"/>
    <w:rsid w:val="00C95A06"/>
    <w:rsid w:val="00C95C2B"/>
    <w:rsid w:val="00C96330"/>
    <w:rsid w:val="00C96BCB"/>
    <w:rsid w:val="00C9745A"/>
    <w:rsid w:val="00C97669"/>
    <w:rsid w:val="00CA0C90"/>
    <w:rsid w:val="00CA2439"/>
    <w:rsid w:val="00CA26CF"/>
    <w:rsid w:val="00CA3E08"/>
    <w:rsid w:val="00CA68F1"/>
    <w:rsid w:val="00CB1084"/>
    <w:rsid w:val="00CB3C55"/>
    <w:rsid w:val="00CB658B"/>
    <w:rsid w:val="00CC12B8"/>
    <w:rsid w:val="00CC2C20"/>
    <w:rsid w:val="00CC2E94"/>
    <w:rsid w:val="00CC5690"/>
    <w:rsid w:val="00CC776A"/>
    <w:rsid w:val="00CD11E6"/>
    <w:rsid w:val="00CD2417"/>
    <w:rsid w:val="00CD2936"/>
    <w:rsid w:val="00CD2A0B"/>
    <w:rsid w:val="00CD42EA"/>
    <w:rsid w:val="00CE1943"/>
    <w:rsid w:val="00CE1E78"/>
    <w:rsid w:val="00CE41DE"/>
    <w:rsid w:val="00CE77DC"/>
    <w:rsid w:val="00CF1CEA"/>
    <w:rsid w:val="00CF2781"/>
    <w:rsid w:val="00CF4394"/>
    <w:rsid w:val="00CF7639"/>
    <w:rsid w:val="00D00A17"/>
    <w:rsid w:val="00D02B12"/>
    <w:rsid w:val="00D0395C"/>
    <w:rsid w:val="00D04241"/>
    <w:rsid w:val="00D068D9"/>
    <w:rsid w:val="00D10B54"/>
    <w:rsid w:val="00D13FEB"/>
    <w:rsid w:val="00D1764D"/>
    <w:rsid w:val="00D177F0"/>
    <w:rsid w:val="00D21083"/>
    <w:rsid w:val="00D21E67"/>
    <w:rsid w:val="00D21FE3"/>
    <w:rsid w:val="00D2318A"/>
    <w:rsid w:val="00D23678"/>
    <w:rsid w:val="00D305B4"/>
    <w:rsid w:val="00D32229"/>
    <w:rsid w:val="00D3289A"/>
    <w:rsid w:val="00D32EBE"/>
    <w:rsid w:val="00D356AF"/>
    <w:rsid w:val="00D449BA"/>
    <w:rsid w:val="00D4670B"/>
    <w:rsid w:val="00D5020C"/>
    <w:rsid w:val="00D50EB4"/>
    <w:rsid w:val="00D52C5B"/>
    <w:rsid w:val="00D52E89"/>
    <w:rsid w:val="00D5378E"/>
    <w:rsid w:val="00D543C8"/>
    <w:rsid w:val="00D56A7F"/>
    <w:rsid w:val="00D57452"/>
    <w:rsid w:val="00D57473"/>
    <w:rsid w:val="00D61751"/>
    <w:rsid w:val="00D62453"/>
    <w:rsid w:val="00D658C6"/>
    <w:rsid w:val="00D664A6"/>
    <w:rsid w:val="00D700B6"/>
    <w:rsid w:val="00D7351A"/>
    <w:rsid w:val="00D7439B"/>
    <w:rsid w:val="00D75DCF"/>
    <w:rsid w:val="00D76D42"/>
    <w:rsid w:val="00D77099"/>
    <w:rsid w:val="00D77C2B"/>
    <w:rsid w:val="00D81BDF"/>
    <w:rsid w:val="00D82925"/>
    <w:rsid w:val="00D84642"/>
    <w:rsid w:val="00D8618A"/>
    <w:rsid w:val="00D866B2"/>
    <w:rsid w:val="00D94A0B"/>
    <w:rsid w:val="00D96437"/>
    <w:rsid w:val="00DA440A"/>
    <w:rsid w:val="00DA7785"/>
    <w:rsid w:val="00DB1334"/>
    <w:rsid w:val="00DB456C"/>
    <w:rsid w:val="00DB7DB4"/>
    <w:rsid w:val="00DC289A"/>
    <w:rsid w:val="00DC2D37"/>
    <w:rsid w:val="00DC475D"/>
    <w:rsid w:val="00DC7C8E"/>
    <w:rsid w:val="00DC7E25"/>
    <w:rsid w:val="00DD1380"/>
    <w:rsid w:val="00DD2B29"/>
    <w:rsid w:val="00DD4A23"/>
    <w:rsid w:val="00DD5986"/>
    <w:rsid w:val="00DE0A19"/>
    <w:rsid w:val="00DE260B"/>
    <w:rsid w:val="00DE27D4"/>
    <w:rsid w:val="00DE3E28"/>
    <w:rsid w:val="00DF245E"/>
    <w:rsid w:val="00DF29F7"/>
    <w:rsid w:val="00DF2CA4"/>
    <w:rsid w:val="00DF7C40"/>
    <w:rsid w:val="00E034D5"/>
    <w:rsid w:val="00E03A38"/>
    <w:rsid w:val="00E06369"/>
    <w:rsid w:val="00E06E45"/>
    <w:rsid w:val="00E121C6"/>
    <w:rsid w:val="00E129AF"/>
    <w:rsid w:val="00E12B1E"/>
    <w:rsid w:val="00E13EE2"/>
    <w:rsid w:val="00E1430A"/>
    <w:rsid w:val="00E14B8C"/>
    <w:rsid w:val="00E15FE8"/>
    <w:rsid w:val="00E16A07"/>
    <w:rsid w:val="00E16B75"/>
    <w:rsid w:val="00E20C87"/>
    <w:rsid w:val="00E20E95"/>
    <w:rsid w:val="00E2145B"/>
    <w:rsid w:val="00E22E14"/>
    <w:rsid w:val="00E23652"/>
    <w:rsid w:val="00E23EAC"/>
    <w:rsid w:val="00E24392"/>
    <w:rsid w:val="00E243F1"/>
    <w:rsid w:val="00E248EC"/>
    <w:rsid w:val="00E30BF0"/>
    <w:rsid w:val="00E30F34"/>
    <w:rsid w:val="00E323AC"/>
    <w:rsid w:val="00E33D8B"/>
    <w:rsid w:val="00E35B2E"/>
    <w:rsid w:val="00E35F25"/>
    <w:rsid w:val="00E420BC"/>
    <w:rsid w:val="00E44DF3"/>
    <w:rsid w:val="00E4519F"/>
    <w:rsid w:val="00E47E57"/>
    <w:rsid w:val="00E52532"/>
    <w:rsid w:val="00E54360"/>
    <w:rsid w:val="00E60F8D"/>
    <w:rsid w:val="00E65C81"/>
    <w:rsid w:val="00E700B0"/>
    <w:rsid w:val="00E70934"/>
    <w:rsid w:val="00E715D0"/>
    <w:rsid w:val="00E7302C"/>
    <w:rsid w:val="00E7532A"/>
    <w:rsid w:val="00E836CD"/>
    <w:rsid w:val="00E83DF4"/>
    <w:rsid w:val="00E84CA2"/>
    <w:rsid w:val="00E92ADA"/>
    <w:rsid w:val="00E945AA"/>
    <w:rsid w:val="00E9766E"/>
    <w:rsid w:val="00E97A88"/>
    <w:rsid w:val="00EA02CF"/>
    <w:rsid w:val="00EA194F"/>
    <w:rsid w:val="00EA26C5"/>
    <w:rsid w:val="00EA7CE9"/>
    <w:rsid w:val="00EB128C"/>
    <w:rsid w:val="00EB5278"/>
    <w:rsid w:val="00EB5FD8"/>
    <w:rsid w:val="00EB718C"/>
    <w:rsid w:val="00EB7F38"/>
    <w:rsid w:val="00EC09B6"/>
    <w:rsid w:val="00ED0F47"/>
    <w:rsid w:val="00ED1945"/>
    <w:rsid w:val="00ED1F17"/>
    <w:rsid w:val="00ED72CF"/>
    <w:rsid w:val="00ED7D94"/>
    <w:rsid w:val="00ED7FAC"/>
    <w:rsid w:val="00EE0FBE"/>
    <w:rsid w:val="00EE1810"/>
    <w:rsid w:val="00EE3295"/>
    <w:rsid w:val="00EE565C"/>
    <w:rsid w:val="00EE58FA"/>
    <w:rsid w:val="00EE5914"/>
    <w:rsid w:val="00EF193C"/>
    <w:rsid w:val="00EF50CE"/>
    <w:rsid w:val="00EF57B4"/>
    <w:rsid w:val="00EF66AF"/>
    <w:rsid w:val="00EF7F4D"/>
    <w:rsid w:val="00F008E0"/>
    <w:rsid w:val="00F00EEC"/>
    <w:rsid w:val="00F00F46"/>
    <w:rsid w:val="00F01ABB"/>
    <w:rsid w:val="00F12011"/>
    <w:rsid w:val="00F12574"/>
    <w:rsid w:val="00F12F46"/>
    <w:rsid w:val="00F14457"/>
    <w:rsid w:val="00F14E85"/>
    <w:rsid w:val="00F17C42"/>
    <w:rsid w:val="00F20C31"/>
    <w:rsid w:val="00F21BC4"/>
    <w:rsid w:val="00F225C1"/>
    <w:rsid w:val="00F2354A"/>
    <w:rsid w:val="00F23710"/>
    <w:rsid w:val="00F24822"/>
    <w:rsid w:val="00F24C65"/>
    <w:rsid w:val="00F25CF1"/>
    <w:rsid w:val="00F26EE0"/>
    <w:rsid w:val="00F27293"/>
    <w:rsid w:val="00F272B6"/>
    <w:rsid w:val="00F311FB"/>
    <w:rsid w:val="00F31D19"/>
    <w:rsid w:val="00F331C6"/>
    <w:rsid w:val="00F34756"/>
    <w:rsid w:val="00F37156"/>
    <w:rsid w:val="00F40615"/>
    <w:rsid w:val="00F412F4"/>
    <w:rsid w:val="00F44853"/>
    <w:rsid w:val="00F5189D"/>
    <w:rsid w:val="00F547F3"/>
    <w:rsid w:val="00F54BD3"/>
    <w:rsid w:val="00F55E8A"/>
    <w:rsid w:val="00F56CD7"/>
    <w:rsid w:val="00F60C1E"/>
    <w:rsid w:val="00F60D2B"/>
    <w:rsid w:val="00F61F97"/>
    <w:rsid w:val="00F719AA"/>
    <w:rsid w:val="00F72031"/>
    <w:rsid w:val="00F7382F"/>
    <w:rsid w:val="00F74A97"/>
    <w:rsid w:val="00F75263"/>
    <w:rsid w:val="00F76142"/>
    <w:rsid w:val="00F810E2"/>
    <w:rsid w:val="00F85B8F"/>
    <w:rsid w:val="00F90945"/>
    <w:rsid w:val="00F91490"/>
    <w:rsid w:val="00F9236B"/>
    <w:rsid w:val="00F92720"/>
    <w:rsid w:val="00F93E57"/>
    <w:rsid w:val="00F94183"/>
    <w:rsid w:val="00F94F57"/>
    <w:rsid w:val="00F95B8F"/>
    <w:rsid w:val="00F967AA"/>
    <w:rsid w:val="00FA2BDD"/>
    <w:rsid w:val="00FA2CFE"/>
    <w:rsid w:val="00FA4B93"/>
    <w:rsid w:val="00FB155A"/>
    <w:rsid w:val="00FB30C6"/>
    <w:rsid w:val="00FB4F1B"/>
    <w:rsid w:val="00FB70E3"/>
    <w:rsid w:val="00FB7B6F"/>
    <w:rsid w:val="00FC019C"/>
    <w:rsid w:val="00FC0DB5"/>
    <w:rsid w:val="00FC1098"/>
    <w:rsid w:val="00FC28EA"/>
    <w:rsid w:val="00FC61C2"/>
    <w:rsid w:val="00FC71AC"/>
    <w:rsid w:val="00FD17BC"/>
    <w:rsid w:val="00FD40EE"/>
    <w:rsid w:val="00FD5D80"/>
    <w:rsid w:val="00FD64FC"/>
    <w:rsid w:val="00FE2E84"/>
    <w:rsid w:val="00FE2F3E"/>
    <w:rsid w:val="00FE3AC5"/>
    <w:rsid w:val="00FE3F9B"/>
    <w:rsid w:val="00FE542A"/>
    <w:rsid w:val="00FE570F"/>
    <w:rsid w:val="00FF1FAD"/>
    <w:rsid w:val="00FF30E9"/>
    <w:rsid w:val="00FF39BF"/>
    <w:rsid w:val="00FF4934"/>
    <w:rsid w:val="00FF5581"/>
    <w:rsid w:val="00FF573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F0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link w:val="Nadpis1Char"/>
    <w:qFormat/>
    <w:rsid w:val="00820F0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20F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F0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F0F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F0F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820F0F"/>
    <w:pPr>
      <w:keepNext/>
      <w:numPr>
        <w:ilvl w:val="6"/>
        <w:numId w:val="1"/>
      </w:numPr>
      <w:outlineLvl w:val="6"/>
    </w:pPr>
    <w:rPr>
      <w:rFonts w:ascii="Georgia" w:hAnsi="Georgia"/>
      <w:b/>
      <w:bCs/>
      <w:szCs w:val="26"/>
    </w:rPr>
  </w:style>
  <w:style w:type="paragraph" w:styleId="Nadpis8">
    <w:name w:val="heading 8"/>
    <w:basedOn w:val="Normln"/>
    <w:next w:val="Normln"/>
    <w:link w:val="Nadpis8Char"/>
    <w:qFormat/>
    <w:rsid w:val="00820F0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820F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0F0F"/>
    <w:rPr>
      <w:rFonts w:ascii="Arial" w:eastAsia="Lucida Sans Unicode" w:hAnsi="Arial" w:cs="Tahoma"/>
      <w:b/>
      <w:bCs/>
      <w:kern w:val="1"/>
      <w:sz w:val="32"/>
      <w:szCs w:val="32"/>
      <w:lang w:eastAsia="hi-IN" w:bidi="hi-IN"/>
    </w:rPr>
  </w:style>
  <w:style w:type="character" w:customStyle="1" w:styleId="Nadpis2Char">
    <w:name w:val="Nadpis 2 Char"/>
    <w:basedOn w:val="Standardnpsmoodstavce"/>
    <w:link w:val="Nadpis2"/>
    <w:rsid w:val="00820F0F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F0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F0F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F0F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820F0F"/>
    <w:rPr>
      <w:rFonts w:ascii="Georgia" w:eastAsia="Lucida Sans Unicode" w:hAnsi="Georgia" w:cs="Tahoma"/>
      <w:b/>
      <w:bCs/>
      <w:kern w:val="1"/>
      <w:sz w:val="24"/>
      <w:szCs w:val="26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20F0F"/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character" w:customStyle="1" w:styleId="Nadpis9Char">
    <w:name w:val="Nadpis 9 Char"/>
    <w:basedOn w:val="Standardnpsmoodstavce"/>
    <w:link w:val="Nadpis9"/>
    <w:rsid w:val="00820F0F"/>
    <w:rPr>
      <w:rFonts w:ascii="Arial" w:eastAsia="Lucida Sans Unicode" w:hAnsi="Arial" w:cs="Arial"/>
      <w:kern w:val="1"/>
      <w:lang w:eastAsia="hi-IN" w:bidi="hi-IN"/>
    </w:rPr>
  </w:style>
  <w:style w:type="character" w:customStyle="1" w:styleId="Standardnpsmoodstavce1">
    <w:name w:val="Standardní písmo odstavce1"/>
    <w:rsid w:val="00820F0F"/>
  </w:style>
  <w:style w:type="character" w:styleId="Zvraznn">
    <w:name w:val="Emphasis"/>
    <w:qFormat/>
    <w:rsid w:val="00820F0F"/>
    <w:rPr>
      <w:i/>
      <w:iCs/>
    </w:rPr>
  </w:style>
  <w:style w:type="character" w:customStyle="1" w:styleId="WW8Num31z0">
    <w:name w:val="WW8Num31z0"/>
    <w:rsid w:val="00820F0F"/>
    <w:rPr>
      <w:rFonts w:ascii="Symbol" w:hAnsi="Symbol"/>
      <w:color w:val="000000"/>
    </w:rPr>
  </w:style>
  <w:style w:type="character" w:customStyle="1" w:styleId="WW8Num31z1">
    <w:name w:val="WW8Num31z1"/>
    <w:rsid w:val="00820F0F"/>
    <w:rPr>
      <w:rFonts w:ascii="Courier New" w:hAnsi="Courier New" w:cs="Courier New"/>
    </w:rPr>
  </w:style>
  <w:style w:type="character" w:customStyle="1" w:styleId="WW8Num30z0">
    <w:name w:val="WW8Num30z0"/>
    <w:rsid w:val="00820F0F"/>
    <w:rPr>
      <w:rFonts w:ascii="Symbol" w:hAnsi="Symbol"/>
      <w:color w:val="000000"/>
    </w:rPr>
  </w:style>
  <w:style w:type="character" w:customStyle="1" w:styleId="WW8Num30z1">
    <w:name w:val="WW8Num30z1"/>
    <w:rsid w:val="00820F0F"/>
    <w:rPr>
      <w:rFonts w:ascii="Courier New" w:hAnsi="Courier New" w:cs="Courier New"/>
    </w:rPr>
  </w:style>
  <w:style w:type="character" w:customStyle="1" w:styleId="WW8Num39z0">
    <w:name w:val="WW8Num39z0"/>
    <w:rsid w:val="00820F0F"/>
    <w:rPr>
      <w:rFonts w:ascii="Symbol" w:hAnsi="Symbol"/>
      <w:color w:val="000000"/>
    </w:rPr>
  </w:style>
  <w:style w:type="character" w:customStyle="1" w:styleId="WW8Num39z1">
    <w:name w:val="WW8Num39z1"/>
    <w:rsid w:val="00820F0F"/>
    <w:rPr>
      <w:rFonts w:ascii="Courier New" w:hAnsi="Courier New" w:cs="Courier New"/>
    </w:rPr>
  </w:style>
  <w:style w:type="character" w:customStyle="1" w:styleId="WW8Num41z0">
    <w:name w:val="WW8Num41z0"/>
    <w:rsid w:val="00820F0F"/>
    <w:rPr>
      <w:sz w:val="20"/>
    </w:rPr>
  </w:style>
  <w:style w:type="character" w:customStyle="1" w:styleId="WW8Num41z1">
    <w:name w:val="WW8Num41z1"/>
    <w:rsid w:val="00820F0F"/>
    <w:rPr>
      <w:rFonts w:ascii="OpenSymbol" w:hAnsi="OpenSymbol" w:cs="OpenSymbol"/>
    </w:rPr>
  </w:style>
  <w:style w:type="character" w:customStyle="1" w:styleId="WW8Num40z0">
    <w:name w:val="WW8Num40z0"/>
    <w:rsid w:val="00820F0F"/>
    <w:rPr>
      <w:sz w:val="20"/>
    </w:rPr>
  </w:style>
  <w:style w:type="character" w:customStyle="1" w:styleId="WW8Num40z1">
    <w:name w:val="WW8Num40z1"/>
    <w:rsid w:val="00820F0F"/>
    <w:rPr>
      <w:rFonts w:ascii="OpenSymbol" w:hAnsi="OpenSymbol" w:cs="OpenSymbol"/>
    </w:rPr>
  </w:style>
  <w:style w:type="character" w:customStyle="1" w:styleId="WW8Num42z0">
    <w:name w:val="WW8Num42z0"/>
    <w:rsid w:val="00820F0F"/>
    <w:rPr>
      <w:rFonts w:ascii="Symbol" w:hAnsi="Symbol"/>
      <w:color w:val="000000"/>
    </w:rPr>
  </w:style>
  <w:style w:type="character" w:customStyle="1" w:styleId="WW8Num42z1">
    <w:name w:val="WW8Num42z1"/>
    <w:rsid w:val="00820F0F"/>
    <w:rPr>
      <w:rFonts w:ascii="Courier New" w:hAnsi="Courier New" w:cs="Courier New"/>
    </w:rPr>
  </w:style>
  <w:style w:type="character" w:customStyle="1" w:styleId="WW8Num43z0">
    <w:name w:val="WW8Num43z0"/>
    <w:rsid w:val="00820F0F"/>
    <w:rPr>
      <w:rFonts w:ascii="Symbol" w:hAnsi="Symbol"/>
      <w:color w:val="000000"/>
    </w:rPr>
  </w:style>
  <w:style w:type="character" w:customStyle="1" w:styleId="WW8Num43z1">
    <w:name w:val="WW8Num43z1"/>
    <w:rsid w:val="00820F0F"/>
    <w:rPr>
      <w:rFonts w:ascii="Courier New" w:hAnsi="Courier New" w:cs="Courier New"/>
    </w:rPr>
  </w:style>
  <w:style w:type="character" w:customStyle="1" w:styleId="WW8Num44z0">
    <w:name w:val="WW8Num44z0"/>
    <w:rsid w:val="00820F0F"/>
    <w:rPr>
      <w:rFonts w:ascii="Symbol" w:hAnsi="Symbol"/>
      <w:color w:val="000000"/>
    </w:rPr>
  </w:style>
  <w:style w:type="character" w:customStyle="1" w:styleId="WW8Num44z1">
    <w:name w:val="WW8Num44z1"/>
    <w:rsid w:val="00820F0F"/>
    <w:rPr>
      <w:rFonts w:ascii="Courier New" w:hAnsi="Courier New" w:cs="Courier New"/>
    </w:rPr>
  </w:style>
  <w:style w:type="character" w:customStyle="1" w:styleId="Odrky">
    <w:name w:val="Odrážky"/>
    <w:rsid w:val="00820F0F"/>
    <w:rPr>
      <w:rFonts w:ascii="OpenSymbol" w:eastAsia="OpenSymbol" w:hAnsi="OpenSymbol" w:cs="OpenSymbol"/>
    </w:rPr>
  </w:style>
  <w:style w:type="character" w:customStyle="1" w:styleId="WW8Num46z0">
    <w:name w:val="WW8Num46z0"/>
    <w:rsid w:val="00820F0F"/>
    <w:rPr>
      <w:rFonts w:ascii="Symbol" w:hAnsi="Symbol"/>
      <w:color w:val="000000"/>
    </w:rPr>
  </w:style>
  <w:style w:type="character" w:customStyle="1" w:styleId="WW8Num46z1">
    <w:name w:val="WW8Num46z1"/>
    <w:rsid w:val="00820F0F"/>
    <w:rPr>
      <w:rFonts w:ascii="Courier New" w:hAnsi="Courier New" w:cs="Courier New"/>
    </w:rPr>
  </w:style>
  <w:style w:type="character" w:customStyle="1" w:styleId="WW8Num47z0">
    <w:name w:val="WW8Num47z0"/>
    <w:rsid w:val="00820F0F"/>
    <w:rPr>
      <w:sz w:val="20"/>
    </w:rPr>
  </w:style>
  <w:style w:type="character" w:customStyle="1" w:styleId="WW8Num47z1">
    <w:name w:val="WW8Num47z1"/>
    <w:rsid w:val="00820F0F"/>
    <w:rPr>
      <w:rFonts w:ascii="OpenSymbol" w:hAnsi="OpenSymbol" w:cs="OpenSymbol"/>
    </w:rPr>
  </w:style>
  <w:style w:type="character" w:customStyle="1" w:styleId="WW8Num48z0">
    <w:name w:val="WW8Num48z0"/>
    <w:rsid w:val="00820F0F"/>
    <w:rPr>
      <w:rFonts w:ascii="Symbol" w:hAnsi="Symbol" w:cs="OpenSymbol"/>
    </w:rPr>
  </w:style>
  <w:style w:type="character" w:customStyle="1" w:styleId="WW8Num48z1">
    <w:name w:val="WW8Num48z1"/>
    <w:rsid w:val="00820F0F"/>
    <w:rPr>
      <w:rFonts w:ascii="OpenSymbol" w:hAnsi="OpenSymbol" w:cs="OpenSymbol"/>
    </w:rPr>
  </w:style>
  <w:style w:type="character" w:customStyle="1" w:styleId="WW8Num49z0">
    <w:name w:val="WW8Num49z0"/>
    <w:rsid w:val="00820F0F"/>
    <w:rPr>
      <w:rFonts w:ascii="Symbol" w:hAnsi="Symbol"/>
      <w:color w:val="000000"/>
    </w:rPr>
  </w:style>
  <w:style w:type="character" w:customStyle="1" w:styleId="WW8Num49z1">
    <w:name w:val="WW8Num49z1"/>
    <w:rsid w:val="00820F0F"/>
    <w:rPr>
      <w:rFonts w:ascii="Courier New" w:hAnsi="Courier New" w:cs="Courier New"/>
    </w:rPr>
  </w:style>
  <w:style w:type="character" w:customStyle="1" w:styleId="WW8Num50z0">
    <w:name w:val="WW8Num50z0"/>
    <w:rsid w:val="00820F0F"/>
    <w:rPr>
      <w:rFonts w:ascii="Symbol" w:hAnsi="Symbol" w:cs="OpenSymbol"/>
    </w:rPr>
  </w:style>
  <w:style w:type="character" w:customStyle="1" w:styleId="WW8Num50z1">
    <w:name w:val="WW8Num50z1"/>
    <w:rsid w:val="00820F0F"/>
    <w:rPr>
      <w:rFonts w:ascii="OpenSymbol" w:hAnsi="OpenSymbol" w:cs="OpenSymbol"/>
    </w:rPr>
  </w:style>
  <w:style w:type="character" w:customStyle="1" w:styleId="WW8Num51z0">
    <w:name w:val="WW8Num51z0"/>
    <w:rsid w:val="00820F0F"/>
    <w:rPr>
      <w:rFonts w:ascii="Symbol" w:hAnsi="Symbol" w:cs="OpenSymbol"/>
    </w:rPr>
  </w:style>
  <w:style w:type="character" w:customStyle="1" w:styleId="WW8Num51z1">
    <w:name w:val="WW8Num51z1"/>
    <w:rsid w:val="00820F0F"/>
    <w:rPr>
      <w:rFonts w:ascii="OpenSymbol" w:hAnsi="OpenSymbol" w:cs="OpenSymbol"/>
    </w:rPr>
  </w:style>
  <w:style w:type="character" w:styleId="Siln">
    <w:name w:val="Strong"/>
    <w:qFormat/>
    <w:rsid w:val="00820F0F"/>
    <w:rPr>
      <w:b/>
      <w:bCs/>
    </w:rPr>
  </w:style>
  <w:style w:type="character" w:customStyle="1" w:styleId="WW8Num89z0">
    <w:name w:val="WW8Num89z0"/>
    <w:rsid w:val="00820F0F"/>
    <w:rPr>
      <w:rFonts w:ascii="Times New Roman" w:eastAsia="Times New Roman" w:hAnsi="Times New Roman" w:cs="Times New Roman"/>
    </w:rPr>
  </w:style>
  <w:style w:type="character" w:customStyle="1" w:styleId="WW8Num89z1">
    <w:name w:val="WW8Num89z1"/>
    <w:rsid w:val="00820F0F"/>
    <w:rPr>
      <w:rFonts w:ascii="Courier New" w:hAnsi="Courier New" w:cs="Courier New"/>
    </w:rPr>
  </w:style>
  <w:style w:type="character" w:customStyle="1" w:styleId="WW8Num89z2">
    <w:name w:val="WW8Num89z2"/>
    <w:rsid w:val="00820F0F"/>
    <w:rPr>
      <w:rFonts w:ascii="Wingdings" w:hAnsi="Wingdings"/>
    </w:rPr>
  </w:style>
  <w:style w:type="character" w:customStyle="1" w:styleId="WW8Num89z3">
    <w:name w:val="WW8Num89z3"/>
    <w:rsid w:val="00820F0F"/>
    <w:rPr>
      <w:rFonts w:ascii="Symbol" w:hAnsi="Symbol"/>
    </w:rPr>
  </w:style>
  <w:style w:type="character" w:customStyle="1" w:styleId="WW8Num60z0">
    <w:name w:val="WW8Num60z0"/>
    <w:rsid w:val="00820F0F"/>
    <w:rPr>
      <w:rFonts w:ascii="Symbol" w:hAnsi="Symbol" w:cs="OpenSymbol"/>
    </w:rPr>
  </w:style>
  <w:style w:type="character" w:customStyle="1" w:styleId="WW8Num60z1">
    <w:name w:val="WW8Num60z1"/>
    <w:rsid w:val="00820F0F"/>
    <w:rPr>
      <w:rFonts w:ascii="OpenSymbol" w:hAnsi="OpenSymbol" w:cs="OpenSymbol"/>
    </w:rPr>
  </w:style>
  <w:style w:type="character" w:customStyle="1" w:styleId="WW8Num25z0">
    <w:name w:val="WW8Num25z0"/>
    <w:rsid w:val="00820F0F"/>
    <w:rPr>
      <w:rFonts w:ascii="Symbol" w:hAnsi="Symbol"/>
      <w:color w:val="000000"/>
    </w:rPr>
  </w:style>
  <w:style w:type="character" w:customStyle="1" w:styleId="WW8Num9z0">
    <w:name w:val="WW8Num9z0"/>
    <w:rsid w:val="00820F0F"/>
    <w:rPr>
      <w:rFonts w:ascii="Symbol" w:hAnsi="Symbol"/>
      <w:color w:val="000000"/>
    </w:rPr>
  </w:style>
  <w:style w:type="character" w:customStyle="1" w:styleId="WW8Num21z0">
    <w:name w:val="WW8Num21z0"/>
    <w:rsid w:val="00820F0F"/>
    <w:rPr>
      <w:rFonts w:ascii="Symbol" w:hAnsi="Symbol"/>
      <w:color w:val="000000"/>
    </w:rPr>
  </w:style>
  <w:style w:type="character" w:customStyle="1" w:styleId="WW8Num26z0">
    <w:name w:val="WW8Num26z0"/>
    <w:rsid w:val="00820F0F"/>
    <w:rPr>
      <w:sz w:val="20"/>
    </w:rPr>
  </w:style>
  <w:style w:type="character" w:customStyle="1" w:styleId="WW8Num11z0">
    <w:name w:val="WW8Num11z0"/>
    <w:rsid w:val="00820F0F"/>
    <w:rPr>
      <w:rFonts w:ascii="Symbol" w:hAnsi="Symbol"/>
      <w:color w:val="000000"/>
    </w:rPr>
  </w:style>
  <w:style w:type="character" w:customStyle="1" w:styleId="WW8Num14z0">
    <w:name w:val="WW8Num14z0"/>
    <w:rsid w:val="00820F0F"/>
    <w:rPr>
      <w:rFonts w:ascii="Symbol" w:hAnsi="Symbol"/>
      <w:color w:val="000000"/>
    </w:rPr>
  </w:style>
  <w:style w:type="character" w:customStyle="1" w:styleId="WW8Num72z0">
    <w:name w:val="WW8Num72z0"/>
    <w:rsid w:val="00820F0F"/>
    <w:rPr>
      <w:rFonts w:ascii="Symbol" w:hAnsi="Symbol" w:cs="OpenSymbol"/>
    </w:rPr>
  </w:style>
  <w:style w:type="character" w:customStyle="1" w:styleId="WW8Num72z1">
    <w:name w:val="WW8Num72z1"/>
    <w:rsid w:val="00820F0F"/>
    <w:rPr>
      <w:rFonts w:ascii="OpenSymbol" w:hAnsi="OpenSymbol" w:cs="OpenSymbol"/>
    </w:rPr>
  </w:style>
  <w:style w:type="character" w:customStyle="1" w:styleId="WW8Num23z0">
    <w:name w:val="WW8Num23z0"/>
    <w:rsid w:val="00820F0F"/>
    <w:rPr>
      <w:rFonts w:ascii="Symbol" w:hAnsi="Symbol"/>
      <w:color w:val="000000"/>
    </w:rPr>
  </w:style>
  <w:style w:type="character" w:customStyle="1" w:styleId="WW8Num22z0">
    <w:name w:val="WW8Num22z0"/>
    <w:rsid w:val="00820F0F"/>
    <w:rPr>
      <w:sz w:val="20"/>
    </w:rPr>
  </w:style>
  <w:style w:type="character" w:customStyle="1" w:styleId="WW8Num15z0">
    <w:name w:val="WW8Num15z0"/>
    <w:rsid w:val="00820F0F"/>
    <w:rPr>
      <w:sz w:val="20"/>
    </w:rPr>
  </w:style>
  <w:style w:type="character" w:customStyle="1" w:styleId="WW8Num8z0">
    <w:name w:val="WW8Num8z0"/>
    <w:rsid w:val="00820F0F"/>
    <w:rPr>
      <w:rFonts w:ascii="Symbol" w:hAnsi="Symbol"/>
      <w:color w:val="000000"/>
    </w:rPr>
  </w:style>
  <w:style w:type="character" w:customStyle="1" w:styleId="WW8Num18z0">
    <w:name w:val="WW8Num18z0"/>
    <w:rsid w:val="00820F0F"/>
    <w:rPr>
      <w:rFonts w:ascii="Symbol" w:hAnsi="Symbol"/>
      <w:color w:val="000000"/>
    </w:rPr>
  </w:style>
  <w:style w:type="character" w:customStyle="1" w:styleId="WW8Num123z0">
    <w:name w:val="WW8Num123z0"/>
    <w:rsid w:val="00820F0F"/>
    <w:rPr>
      <w:rFonts w:ascii="Symbol" w:hAnsi="Symbol"/>
    </w:rPr>
  </w:style>
  <w:style w:type="character" w:customStyle="1" w:styleId="WW8Num83z0">
    <w:name w:val="WW8Num83z0"/>
    <w:rsid w:val="00820F0F"/>
    <w:rPr>
      <w:rFonts w:ascii="Symbol" w:hAnsi="Symbol"/>
      <w:color w:val="000000"/>
    </w:rPr>
  </w:style>
  <w:style w:type="character" w:customStyle="1" w:styleId="WW8Num83z1">
    <w:name w:val="WW8Num83z1"/>
    <w:rsid w:val="00820F0F"/>
    <w:rPr>
      <w:rFonts w:ascii="Courier New" w:hAnsi="Courier New" w:cs="Courier New"/>
    </w:rPr>
  </w:style>
  <w:style w:type="character" w:customStyle="1" w:styleId="WW8Num83z2">
    <w:name w:val="WW8Num83z2"/>
    <w:rsid w:val="00820F0F"/>
    <w:rPr>
      <w:rFonts w:ascii="Wingdings" w:hAnsi="Wingdings"/>
    </w:rPr>
  </w:style>
  <w:style w:type="character" w:customStyle="1" w:styleId="WW8Num83z3">
    <w:name w:val="WW8Num83z3"/>
    <w:rsid w:val="00820F0F"/>
    <w:rPr>
      <w:rFonts w:ascii="Symbol" w:hAnsi="Symbol"/>
    </w:rPr>
  </w:style>
  <w:style w:type="character" w:customStyle="1" w:styleId="Symbolyproslovn">
    <w:name w:val="Symboly pro číslování"/>
    <w:rsid w:val="00820F0F"/>
  </w:style>
  <w:style w:type="character" w:customStyle="1" w:styleId="WW8Num92z0">
    <w:name w:val="WW8Num92z0"/>
    <w:rsid w:val="00820F0F"/>
    <w:rPr>
      <w:rFonts w:ascii="Symbol" w:hAnsi="Symbol"/>
    </w:rPr>
  </w:style>
  <w:style w:type="character" w:customStyle="1" w:styleId="WW8Num92z1">
    <w:name w:val="WW8Num92z1"/>
    <w:rsid w:val="00820F0F"/>
    <w:rPr>
      <w:rFonts w:ascii="Courier New" w:hAnsi="Courier New"/>
    </w:rPr>
  </w:style>
  <w:style w:type="character" w:customStyle="1" w:styleId="WW8Num92z2">
    <w:name w:val="WW8Num92z2"/>
    <w:rsid w:val="00820F0F"/>
    <w:rPr>
      <w:rFonts w:ascii="Wingdings" w:hAnsi="Wingdings"/>
    </w:rPr>
  </w:style>
  <w:style w:type="character" w:customStyle="1" w:styleId="WW8Num135z0">
    <w:name w:val="WW8Num135z0"/>
    <w:rsid w:val="00820F0F"/>
    <w:rPr>
      <w:rFonts w:ascii="Symbol" w:hAnsi="Symbol"/>
    </w:rPr>
  </w:style>
  <w:style w:type="character" w:customStyle="1" w:styleId="WW8Num102z0">
    <w:name w:val="WW8Num102z0"/>
    <w:rsid w:val="00820F0F"/>
    <w:rPr>
      <w:rFonts w:ascii="Symbol" w:hAnsi="Symbol"/>
    </w:rPr>
  </w:style>
  <w:style w:type="character" w:customStyle="1" w:styleId="WW8Num122z0">
    <w:name w:val="WW8Num122z0"/>
    <w:rsid w:val="00820F0F"/>
    <w:rPr>
      <w:rFonts w:ascii="Symbol" w:hAnsi="Symbol"/>
    </w:rPr>
  </w:style>
  <w:style w:type="character" w:customStyle="1" w:styleId="WW8Num106z0">
    <w:name w:val="WW8Num106z0"/>
    <w:rsid w:val="00820F0F"/>
    <w:rPr>
      <w:rFonts w:ascii="Symbol" w:hAnsi="Symbol"/>
    </w:rPr>
  </w:style>
  <w:style w:type="character" w:customStyle="1" w:styleId="WW8Num106z1">
    <w:name w:val="WW8Num106z1"/>
    <w:rsid w:val="00820F0F"/>
    <w:rPr>
      <w:rFonts w:ascii="Wingdings" w:hAnsi="Wingdings"/>
      <w:sz w:val="16"/>
    </w:rPr>
  </w:style>
  <w:style w:type="character" w:customStyle="1" w:styleId="WW8Num106z2">
    <w:name w:val="WW8Num106z2"/>
    <w:rsid w:val="00820F0F"/>
    <w:rPr>
      <w:rFonts w:ascii="Wingdings" w:hAnsi="Wingdings"/>
    </w:rPr>
  </w:style>
  <w:style w:type="character" w:customStyle="1" w:styleId="WW8Num106z4">
    <w:name w:val="WW8Num106z4"/>
    <w:rsid w:val="00820F0F"/>
    <w:rPr>
      <w:rFonts w:ascii="Courier New" w:hAnsi="Courier New"/>
    </w:rPr>
  </w:style>
  <w:style w:type="character" w:customStyle="1" w:styleId="WW8Num81z0">
    <w:name w:val="WW8Num81z0"/>
    <w:rsid w:val="00820F0F"/>
    <w:rPr>
      <w:rFonts w:ascii="Symbol" w:hAnsi="Symbol"/>
    </w:rPr>
  </w:style>
  <w:style w:type="character" w:customStyle="1" w:styleId="WW8Num81z1">
    <w:name w:val="WW8Num81z1"/>
    <w:rsid w:val="00820F0F"/>
    <w:rPr>
      <w:rFonts w:ascii="Wingdings" w:hAnsi="Wingdings"/>
      <w:sz w:val="16"/>
    </w:rPr>
  </w:style>
  <w:style w:type="character" w:customStyle="1" w:styleId="WW8Num81z2">
    <w:name w:val="WW8Num81z2"/>
    <w:rsid w:val="00820F0F"/>
    <w:rPr>
      <w:rFonts w:ascii="Wingdings" w:hAnsi="Wingdings"/>
    </w:rPr>
  </w:style>
  <w:style w:type="character" w:customStyle="1" w:styleId="WW8Num81z4">
    <w:name w:val="WW8Num81z4"/>
    <w:rsid w:val="00820F0F"/>
    <w:rPr>
      <w:rFonts w:ascii="Courier New" w:hAnsi="Courier New"/>
    </w:rPr>
  </w:style>
  <w:style w:type="character" w:customStyle="1" w:styleId="WW8Num2z0">
    <w:name w:val="WW8Num2z0"/>
    <w:rsid w:val="00820F0F"/>
    <w:rPr>
      <w:rFonts w:ascii="Symbol" w:hAnsi="Symbol" w:cs="Times New Roman"/>
      <w:sz w:val="20"/>
    </w:rPr>
  </w:style>
  <w:style w:type="character" w:customStyle="1" w:styleId="WW8Num2z1">
    <w:name w:val="WW8Num2z1"/>
    <w:rsid w:val="00820F0F"/>
    <w:rPr>
      <w:rFonts w:ascii="Courier New" w:hAnsi="Courier New" w:cs="Courier New"/>
      <w:sz w:val="20"/>
    </w:rPr>
  </w:style>
  <w:style w:type="character" w:customStyle="1" w:styleId="WW8Num2z2">
    <w:name w:val="WW8Num2z2"/>
    <w:rsid w:val="00820F0F"/>
    <w:rPr>
      <w:rFonts w:ascii="Wingdings" w:hAnsi="Wingdings" w:cs="Times New Roman"/>
      <w:sz w:val="20"/>
    </w:rPr>
  </w:style>
  <w:style w:type="character" w:customStyle="1" w:styleId="WW8Num120z0">
    <w:name w:val="WW8Num120z0"/>
    <w:rsid w:val="00820F0F"/>
    <w:rPr>
      <w:rFonts w:ascii="Symbol" w:hAnsi="Symbol"/>
    </w:rPr>
  </w:style>
  <w:style w:type="character" w:customStyle="1" w:styleId="WW8Num120z1">
    <w:name w:val="WW8Num120z1"/>
    <w:rsid w:val="00820F0F"/>
    <w:rPr>
      <w:rFonts w:ascii="Courier New" w:hAnsi="Courier New"/>
    </w:rPr>
  </w:style>
  <w:style w:type="character" w:customStyle="1" w:styleId="WW8Num120z2">
    <w:name w:val="WW8Num120z2"/>
    <w:rsid w:val="00820F0F"/>
    <w:rPr>
      <w:rFonts w:ascii="Wingdings" w:hAnsi="Wingdings"/>
    </w:rPr>
  </w:style>
  <w:style w:type="character" w:customStyle="1" w:styleId="WW8Num85z0">
    <w:name w:val="WW8Num85z0"/>
    <w:rsid w:val="00820F0F"/>
    <w:rPr>
      <w:rFonts w:ascii="Symbol" w:hAnsi="Symbol"/>
    </w:rPr>
  </w:style>
  <w:style w:type="character" w:customStyle="1" w:styleId="WW8Num85z1">
    <w:name w:val="WW8Num85z1"/>
    <w:rsid w:val="00820F0F"/>
    <w:rPr>
      <w:rFonts w:ascii="Courier New" w:hAnsi="Courier New"/>
    </w:rPr>
  </w:style>
  <w:style w:type="character" w:customStyle="1" w:styleId="WW8Num85z2">
    <w:name w:val="WW8Num85z2"/>
    <w:rsid w:val="00820F0F"/>
    <w:rPr>
      <w:rFonts w:ascii="Wingdings" w:hAnsi="Wingdings"/>
    </w:rPr>
  </w:style>
  <w:style w:type="character" w:customStyle="1" w:styleId="WW8Num112z0">
    <w:name w:val="WW8Num112z0"/>
    <w:rsid w:val="00820F0F"/>
    <w:rPr>
      <w:rFonts w:ascii="Symbol" w:hAnsi="Symbol"/>
    </w:rPr>
  </w:style>
  <w:style w:type="character" w:customStyle="1" w:styleId="WW8Num112z1">
    <w:name w:val="WW8Num112z1"/>
    <w:rsid w:val="00820F0F"/>
    <w:rPr>
      <w:rFonts w:ascii="Courier New" w:hAnsi="Courier New"/>
    </w:rPr>
  </w:style>
  <w:style w:type="character" w:customStyle="1" w:styleId="WW8Num112z2">
    <w:name w:val="WW8Num112z2"/>
    <w:rsid w:val="00820F0F"/>
    <w:rPr>
      <w:rFonts w:ascii="Wingdings" w:hAnsi="Wingdings"/>
    </w:rPr>
  </w:style>
  <w:style w:type="character" w:customStyle="1" w:styleId="WW8Num91z0">
    <w:name w:val="WW8Num91z0"/>
    <w:rsid w:val="00820F0F"/>
    <w:rPr>
      <w:rFonts w:ascii="Symbol" w:hAnsi="Symbol"/>
      <w:color w:val="000000"/>
    </w:rPr>
  </w:style>
  <w:style w:type="character" w:customStyle="1" w:styleId="WW8Num91z1">
    <w:name w:val="WW8Num91z1"/>
    <w:rsid w:val="00820F0F"/>
    <w:rPr>
      <w:rFonts w:ascii="Courier New" w:hAnsi="Courier New" w:cs="Courier New"/>
    </w:rPr>
  </w:style>
  <w:style w:type="character" w:customStyle="1" w:styleId="WW8Num91z2">
    <w:name w:val="WW8Num91z2"/>
    <w:rsid w:val="00820F0F"/>
    <w:rPr>
      <w:rFonts w:ascii="Wingdings" w:hAnsi="Wingdings"/>
    </w:rPr>
  </w:style>
  <w:style w:type="character" w:customStyle="1" w:styleId="WW8Num91z3">
    <w:name w:val="WW8Num91z3"/>
    <w:rsid w:val="00820F0F"/>
    <w:rPr>
      <w:rFonts w:ascii="Symbol" w:hAnsi="Symbol"/>
    </w:rPr>
  </w:style>
  <w:style w:type="character" w:customStyle="1" w:styleId="WW8Num95z0">
    <w:name w:val="WW8Num95z0"/>
    <w:rsid w:val="00820F0F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820F0F"/>
    <w:rPr>
      <w:rFonts w:ascii="Courier New" w:hAnsi="Courier New" w:cs="Courier New"/>
    </w:rPr>
  </w:style>
  <w:style w:type="character" w:customStyle="1" w:styleId="WW8Num95z2">
    <w:name w:val="WW8Num95z2"/>
    <w:rsid w:val="00820F0F"/>
    <w:rPr>
      <w:rFonts w:ascii="Wingdings" w:hAnsi="Wingdings"/>
    </w:rPr>
  </w:style>
  <w:style w:type="character" w:customStyle="1" w:styleId="WW8Num95z3">
    <w:name w:val="WW8Num95z3"/>
    <w:rsid w:val="00820F0F"/>
    <w:rPr>
      <w:rFonts w:ascii="Symbol" w:hAnsi="Symbol"/>
    </w:rPr>
  </w:style>
  <w:style w:type="character" w:customStyle="1" w:styleId="WW8Num98z0">
    <w:name w:val="WW8Num98z0"/>
    <w:rsid w:val="00820F0F"/>
    <w:rPr>
      <w:rFonts w:ascii="Times New Roman" w:eastAsia="Times New Roman" w:hAnsi="Times New Roman" w:cs="Times New Roman"/>
    </w:rPr>
  </w:style>
  <w:style w:type="character" w:customStyle="1" w:styleId="WW8Num98z1">
    <w:name w:val="WW8Num98z1"/>
    <w:rsid w:val="00820F0F"/>
    <w:rPr>
      <w:rFonts w:ascii="Courier New" w:hAnsi="Courier New" w:cs="Courier New"/>
    </w:rPr>
  </w:style>
  <w:style w:type="character" w:customStyle="1" w:styleId="WW8Num98z2">
    <w:name w:val="WW8Num98z2"/>
    <w:rsid w:val="00820F0F"/>
    <w:rPr>
      <w:rFonts w:ascii="Wingdings" w:hAnsi="Wingdings"/>
    </w:rPr>
  </w:style>
  <w:style w:type="character" w:customStyle="1" w:styleId="WW8Num98z3">
    <w:name w:val="WW8Num98z3"/>
    <w:rsid w:val="00820F0F"/>
    <w:rPr>
      <w:rFonts w:ascii="Symbol" w:hAnsi="Symbol"/>
    </w:rPr>
  </w:style>
  <w:style w:type="character" w:customStyle="1" w:styleId="WW8Num134z0">
    <w:name w:val="WW8Num134z0"/>
    <w:rsid w:val="00820F0F"/>
    <w:rPr>
      <w:rFonts w:ascii="Times New Roman" w:eastAsia="Times New Roman" w:hAnsi="Times New Roman" w:cs="Times New Roman"/>
    </w:rPr>
  </w:style>
  <w:style w:type="character" w:customStyle="1" w:styleId="WW8Num134z1">
    <w:name w:val="WW8Num134z1"/>
    <w:rsid w:val="00820F0F"/>
    <w:rPr>
      <w:rFonts w:ascii="Courier New" w:hAnsi="Courier New" w:cs="Courier New"/>
    </w:rPr>
  </w:style>
  <w:style w:type="character" w:customStyle="1" w:styleId="WW8Num134z2">
    <w:name w:val="WW8Num134z2"/>
    <w:rsid w:val="00820F0F"/>
    <w:rPr>
      <w:rFonts w:ascii="Wingdings" w:hAnsi="Wingdings"/>
    </w:rPr>
  </w:style>
  <w:style w:type="character" w:customStyle="1" w:styleId="WW8Num134z3">
    <w:name w:val="WW8Num134z3"/>
    <w:rsid w:val="00820F0F"/>
    <w:rPr>
      <w:rFonts w:ascii="Symbol" w:hAnsi="Symbol"/>
    </w:rPr>
  </w:style>
  <w:style w:type="character" w:customStyle="1" w:styleId="WW8Num103z0">
    <w:name w:val="WW8Num103z0"/>
    <w:rsid w:val="00820F0F"/>
    <w:rPr>
      <w:rFonts w:ascii="Symbol" w:hAnsi="Symbol"/>
      <w:color w:val="000000"/>
    </w:rPr>
  </w:style>
  <w:style w:type="character" w:customStyle="1" w:styleId="WW8Num103z1">
    <w:name w:val="WW8Num103z1"/>
    <w:rsid w:val="00820F0F"/>
    <w:rPr>
      <w:rFonts w:ascii="Courier New" w:hAnsi="Courier New" w:cs="Courier New"/>
    </w:rPr>
  </w:style>
  <w:style w:type="character" w:customStyle="1" w:styleId="WW8Num103z2">
    <w:name w:val="WW8Num103z2"/>
    <w:rsid w:val="00820F0F"/>
    <w:rPr>
      <w:rFonts w:ascii="Wingdings" w:hAnsi="Wingdings"/>
    </w:rPr>
  </w:style>
  <w:style w:type="character" w:customStyle="1" w:styleId="WW8Num103z3">
    <w:name w:val="WW8Num103z3"/>
    <w:rsid w:val="00820F0F"/>
    <w:rPr>
      <w:rFonts w:ascii="Symbol" w:hAnsi="Symbol"/>
    </w:rPr>
  </w:style>
  <w:style w:type="character" w:customStyle="1" w:styleId="WW8Num117z0">
    <w:name w:val="WW8Num117z0"/>
    <w:rsid w:val="00820F0F"/>
    <w:rPr>
      <w:rFonts w:ascii="Times New Roman" w:eastAsia="Times New Roman" w:hAnsi="Times New Roman" w:cs="Times New Roman"/>
    </w:rPr>
  </w:style>
  <w:style w:type="character" w:customStyle="1" w:styleId="WW8Num117z1">
    <w:name w:val="WW8Num117z1"/>
    <w:rsid w:val="00820F0F"/>
    <w:rPr>
      <w:rFonts w:ascii="Courier New" w:hAnsi="Courier New" w:cs="Courier New"/>
    </w:rPr>
  </w:style>
  <w:style w:type="character" w:customStyle="1" w:styleId="WW8Num117z2">
    <w:name w:val="WW8Num117z2"/>
    <w:rsid w:val="00820F0F"/>
    <w:rPr>
      <w:rFonts w:ascii="Wingdings" w:hAnsi="Wingdings"/>
    </w:rPr>
  </w:style>
  <w:style w:type="character" w:customStyle="1" w:styleId="WW8Num117z3">
    <w:name w:val="WW8Num117z3"/>
    <w:rsid w:val="00820F0F"/>
    <w:rPr>
      <w:rFonts w:ascii="Symbol" w:hAnsi="Symbol"/>
    </w:rPr>
  </w:style>
  <w:style w:type="character" w:customStyle="1" w:styleId="WW8Num133z0">
    <w:name w:val="WW8Num133z0"/>
    <w:rsid w:val="00820F0F"/>
    <w:rPr>
      <w:rFonts w:ascii="Times New Roman" w:eastAsia="Times New Roman" w:hAnsi="Times New Roman" w:cs="Times New Roman"/>
    </w:rPr>
  </w:style>
  <w:style w:type="character" w:customStyle="1" w:styleId="WW8Num133z1">
    <w:name w:val="WW8Num133z1"/>
    <w:rsid w:val="00820F0F"/>
    <w:rPr>
      <w:rFonts w:ascii="Courier New" w:hAnsi="Courier New" w:cs="Courier New"/>
    </w:rPr>
  </w:style>
  <w:style w:type="character" w:customStyle="1" w:styleId="WW8Num133z2">
    <w:name w:val="WW8Num133z2"/>
    <w:rsid w:val="00820F0F"/>
    <w:rPr>
      <w:rFonts w:ascii="Wingdings" w:hAnsi="Wingdings"/>
    </w:rPr>
  </w:style>
  <w:style w:type="character" w:customStyle="1" w:styleId="WW8Num133z3">
    <w:name w:val="WW8Num133z3"/>
    <w:rsid w:val="00820F0F"/>
    <w:rPr>
      <w:rFonts w:ascii="Symbol" w:hAnsi="Symbol"/>
    </w:rPr>
  </w:style>
  <w:style w:type="character" w:customStyle="1" w:styleId="WW8Num7z1">
    <w:name w:val="WW8Num7z1"/>
    <w:rsid w:val="00820F0F"/>
    <w:rPr>
      <w:rFonts w:ascii="Symbol" w:hAnsi="Symbol" w:cs="Courier New"/>
    </w:rPr>
  </w:style>
  <w:style w:type="character" w:customStyle="1" w:styleId="WW8Num20z0">
    <w:name w:val="WW8Num20z0"/>
    <w:rsid w:val="00820F0F"/>
    <w:rPr>
      <w:rFonts w:ascii="Symbol" w:hAnsi="Symbol"/>
      <w:color w:val="000000"/>
    </w:rPr>
  </w:style>
  <w:style w:type="character" w:customStyle="1" w:styleId="WW8Num17z0">
    <w:name w:val="WW8Num17z0"/>
    <w:rsid w:val="00820F0F"/>
    <w:rPr>
      <w:sz w:val="20"/>
    </w:rPr>
  </w:style>
  <w:style w:type="character" w:customStyle="1" w:styleId="WW8Num5z0">
    <w:name w:val="WW8Num5z0"/>
    <w:rsid w:val="00820F0F"/>
    <w:rPr>
      <w:rFonts w:ascii="Symbol" w:hAnsi="Symbol"/>
      <w:color w:val="000000"/>
    </w:rPr>
  </w:style>
  <w:style w:type="character" w:customStyle="1" w:styleId="WW8Num73z0">
    <w:name w:val="WW8Num73z0"/>
    <w:rsid w:val="00820F0F"/>
    <w:rPr>
      <w:rFonts w:ascii="Symbol" w:hAnsi="Symbol" w:cs="OpenSymbol"/>
    </w:rPr>
  </w:style>
  <w:style w:type="character" w:customStyle="1" w:styleId="WW8Num73z1">
    <w:name w:val="WW8Num73z1"/>
    <w:rsid w:val="00820F0F"/>
    <w:rPr>
      <w:rFonts w:ascii="OpenSymbol" w:hAnsi="OpenSymbol" w:cs="OpenSymbol"/>
    </w:rPr>
  </w:style>
  <w:style w:type="character" w:customStyle="1" w:styleId="WW8Num74z0">
    <w:name w:val="WW8Num74z0"/>
    <w:rsid w:val="00820F0F"/>
    <w:rPr>
      <w:rFonts w:ascii="Symbol" w:hAnsi="Symbol" w:cs="OpenSymbol"/>
    </w:rPr>
  </w:style>
  <w:style w:type="character" w:customStyle="1" w:styleId="WW8Num74z1">
    <w:name w:val="WW8Num74z1"/>
    <w:rsid w:val="00820F0F"/>
    <w:rPr>
      <w:rFonts w:ascii="OpenSymbol" w:hAnsi="OpenSymbol" w:cs="OpenSymbol"/>
    </w:rPr>
  </w:style>
  <w:style w:type="character" w:customStyle="1" w:styleId="WW8Num28z0">
    <w:name w:val="WW8Num28z0"/>
    <w:rsid w:val="00820F0F"/>
    <w:rPr>
      <w:rFonts w:ascii="Symbol" w:hAnsi="Symbol"/>
      <w:color w:val="000000"/>
    </w:rPr>
  </w:style>
  <w:style w:type="character" w:customStyle="1" w:styleId="WW8Num121z0">
    <w:name w:val="WW8Num121z0"/>
    <w:rsid w:val="00820F0F"/>
    <w:rPr>
      <w:rFonts w:ascii="Symbol" w:hAnsi="Symbol"/>
    </w:rPr>
  </w:style>
  <w:style w:type="character" w:customStyle="1" w:styleId="WW8Num121z1">
    <w:name w:val="WW8Num121z1"/>
    <w:rsid w:val="00820F0F"/>
    <w:rPr>
      <w:rFonts w:ascii="Courier New" w:hAnsi="Courier New"/>
    </w:rPr>
  </w:style>
  <w:style w:type="character" w:customStyle="1" w:styleId="WW8Num121z2">
    <w:name w:val="WW8Num121z2"/>
    <w:rsid w:val="00820F0F"/>
    <w:rPr>
      <w:rFonts w:ascii="Wingdings" w:hAnsi="Wingdings"/>
    </w:rPr>
  </w:style>
  <w:style w:type="character" w:customStyle="1" w:styleId="WW8Num3z0">
    <w:name w:val="WW8Num3z0"/>
    <w:rsid w:val="00820F0F"/>
    <w:rPr>
      <w:rFonts w:ascii="Symbol" w:hAnsi="Symbol"/>
      <w:color w:val="000000"/>
    </w:rPr>
  </w:style>
  <w:style w:type="character" w:customStyle="1" w:styleId="WW8Num27z0">
    <w:name w:val="WW8Num27z0"/>
    <w:rsid w:val="00820F0F"/>
    <w:rPr>
      <w:rFonts w:ascii="Symbol" w:hAnsi="Symbol"/>
      <w:color w:val="000000"/>
    </w:rPr>
  </w:style>
  <w:style w:type="character" w:customStyle="1" w:styleId="WW8Num24z0">
    <w:name w:val="WW8Num24z0"/>
    <w:rsid w:val="00820F0F"/>
    <w:rPr>
      <w:rFonts w:ascii="Symbol" w:hAnsi="Symbol"/>
      <w:color w:val="000000"/>
    </w:rPr>
  </w:style>
  <w:style w:type="character" w:customStyle="1" w:styleId="WW8Num114z0">
    <w:name w:val="WW8Num114z0"/>
    <w:rsid w:val="00820F0F"/>
    <w:rPr>
      <w:rFonts w:ascii="Symbol" w:hAnsi="Symbol"/>
      <w:color w:val="000000"/>
    </w:rPr>
  </w:style>
  <w:style w:type="character" w:customStyle="1" w:styleId="WW8Num114z1">
    <w:name w:val="WW8Num114z1"/>
    <w:rsid w:val="00820F0F"/>
    <w:rPr>
      <w:rFonts w:ascii="Courier New" w:hAnsi="Courier New" w:cs="Courier New"/>
    </w:rPr>
  </w:style>
  <w:style w:type="character" w:customStyle="1" w:styleId="WW8Num114z2">
    <w:name w:val="WW8Num114z2"/>
    <w:rsid w:val="00820F0F"/>
    <w:rPr>
      <w:rFonts w:ascii="Wingdings" w:hAnsi="Wingdings"/>
    </w:rPr>
  </w:style>
  <w:style w:type="character" w:customStyle="1" w:styleId="WW8Num114z3">
    <w:name w:val="WW8Num114z3"/>
    <w:rsid w:val="00820F0F"/>
    <w:rPr>
      <w:rFonts w:ascii="Symbol" w:hAnsi="Symbol"/>
    </w:rPr>
  </w:style>
  <w:style w:type="character" w:customStyle="1" w:styleId="WW8Num76z0">
    <w:name w:val="WW8Num76z0"/>
    <w:rsid w:val="00820F0F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820F0F"/>
    <w:rPr>
      <w:rFonts w:ascii="Courier New" w:hAnsi="Courier New" w:cs="Courier New"/>
    </w:rPr>
  </w:style>
  <w:style w:type="character" w:customStyle="1" w:styleId="WW8Num76z2">
    <w:name w:val="WW8Num76z2"/>
    <w:rsid w:val="00820F0F"/>
    <w:rPr>
      <w:rFonts w:ascii="Wingdings" w:hAnsi="Wingdings"/>
    </w:rPr>
  </w:style>
  <w:style w:type="character" w:customStyle="1" w:styleId="WW8Num76z3">
    <w:name w:val="WW8Num76z3"/>
    <w:rsid w:val="00820F0F"/>
    <w:rPr>
      <w:rFonts w:ascii="Symbol" w:hAnsi="Symbol"/>
    </w:rPr>
  </w:style>
  <w:style w:type="character" w:customStyle="1" w:styleId="WW8Num19z0">
    <w:name w:val="WW8Num19z0"/>
    <w:rsid w:val="00820F0F"/>
    <w:rPr>
      <w:sz w:val="20"/>
    </w:rPr>
  </w:style>
  <w:style w:type="character" w:customStyle="1" w:styleId="WW8Num87z0">
    <w:name w:val="WW8Num87z0"/>
    <w:rsid w:val="00820F0F"/>
    <w:rPr>
      <w:rFonts w:ascii="Symbol" w:hAnsi="Symbol"/>
      <w:color w:val="000000"/>
    </w:rPr>
  </w:style>
  <w:style w:type="character" w:customStyle="1" w:styleId="WW8Num87z1">
    <w:name w:val="WW8Num87z1"/>
    <w:rsid w:val="00820F0F"/>
    <w:rPr>
      <w:rFonts w:ascii="Courier New" w:hAnsi="Courier New"/>
    </w:rPr>
  </w:style>
  <w:style w:type="character" w:customStyle="1" w:styleId="WW8Num87z2">
    <w:name w:val="WW8Num87z2"/>
    <w:rsid w:val="00820F0F"/>
    <w:rPr>
      <w:rFonts w:ascii="Wingdings" w:hAnsi="Wingdings"/>
    </w:rPr>
  </w:style>
  <w:style w:type="character" w:customStyle="1" w:styleId="WW8Num87z3">
    <w:name w:val="WW8Num87z3"/>
    <w:rsid w:val="00820F0F"/>
    <w:rPr>
      <w:rFonts w:ascii="Symbol" w:hAnsi="Symbol"/>
    </w:rPr>
  </w:style>
  <w:style w:type="character" w:customStyle="1" w:styleId="WW8Num131z0">
    <w:name w:val="WW8Num131z0"/>
    <w:rsid w:val="00820F0F"/>
    <w:rPr>
      <w:rFonts w:ascii="Symbol" w:hAnsi="Symbol"/>
    </w:rPr>
  </w:style>
  <w:style w:type="character" w:customStyle="1" w:styleId="WW8Num131z1">
    <w:name w:val="WW8Num131z1"/>
    <w:rsid w:val="00820F0F"/>
    <w:rPr>
      <w:rFonts w:ascii="Courier New" w:hAnsi="Courier New"/>
    </w:rPr>
  </w:style>
  <w:style w:type="character" w:customStyle="1" w:styleId="WW8Num131z2">
    <w:name w:val="WW8Num131z2"/>
    <w:rsid w:val="00820F0F"/>
    <w:rPr>
      <w:rFonts w:ascii="Wingdings" w:hAnsi="Wingdings"/>
    </w:rPr>
  </w:style>
  <w:style w:type="character" w:customStyle="1" w:styleId="WW8Num35z0">
    <w:name w:val="WW8Num35z0"/>
    <w:rsid w:val="00820F0F"/>
    <w:rPr>
      <w:sz w:val="20"/>
    </w:rPr>
  </w:style>
  <w:style w:type="character" w:customStyle="1" w:styleId="WW8Num38z0">
    <w:name w:val="WW8Num38z0"/>
    <w:rsid w:val="00820F0F"/>
    <w:rPr>
      <w:sz w:val="20"/>
    </w:rPr>
  </w:style>
  <w:style w:type="character" w:customStyle="1" w:styleId="WW8Num53z0">
    <w:name w:val="WW8Num53z0"/>
    <w:rsid w:val="00820F0F"/>
    <w:rPr>
      <w:rFonts w:ascii="Symbol" w:hAnsi="Symbol" w:cs="OpenSymbol"/>
    </w:rPr>
  </w:style>
  <w:style w:type="character" w:customStyle="1" w:styleId="WW8Num53z1">
    <w:name w:val="WW8Num53z1"/>
    <w:rsid w:val="00820F0F"/>
    <w:rPr>
      <w:rFonts w:ascii="OpenSymbol" w:hAnsi="OpenSymbol" w:cs="OpenSymbol"/>
    </w:rPr>
  </w:style>
  <w:style w:type="character" w:customStyle="1" w:styleId="WW8Num88z0">
    <w:name w:val="WW8Num88z0"/>
    <w:rsid w:val="00820F0F"/>
    <w:rPr>
      <w:rFonts w:ascii="Symbol" w:hAnsi="Symbol"/>
      <w:color w:val="000000"/>
    </w:rPr>
  </w:style>
  <w:style w:type="character" w:customStyle="1" w:styleId="WW8Num88z1">
    <w:name w:val="WW8Num88z1"/>
    <w:rsid w:val="00820F0F"/>
    <w:rPr>
      <w:rFonts w:ascii="Courier New" w:hAnsi="Courier New" w:cs="Courier New"/>
    </w:rPr>
  </w:style>
  <w:style w:type="character" w:customStyle="1" w:styleId="WW8Num88z2">
    <w:name w:val="WW8Num88z2"/>
    <w:rsid w:val="00820F0F"/>
    <w:rPr>
      <w:rFonts w:ascii="Wingdings" w:hAnsi="Wingdings"/>
    </w:rPr>
  </w:style>
  <w:style w:type="character" w:customStyle="1" w:styleId="WW8Num88z3">
    <w:name w:val="WW8Num88z3"/>
    <w:rsid w:val="00820F0F"/>
    <w:rPr>
      <w:rFonts w:ascii="Symbol" w:hAnsi="Symbol"/>
    </w:rPr>
  </w:style>
  <w:style w:type="character" w:customStyle="1" w:styleId="WW8Num13z0">
    <w:name w:val="WW8Num13z0"/>
    <w:rsid w:val="00820F0F"/>
    <w:rPr>
      <w:rFonts w:ascii="Symbol" w:hAnsi="Symbol"/>
      <w:color w:val="000000"/>
    </w:rPr>
  </w:style>
  <w:style w:type="character" w:customStyle="1" w:styleId="WW8Num96z0">
    <w:name w:val="WW8Num96z0"/>
    <w:rsid w:val="00820F0F"/>
    <w:rPr>
      <w:rFonts w:ascii="Symbol" w:hAnsi="Symbol"/>
    </w:rPr>
  </w:style>
  <w:style w:type="character" w:customStyle="1" w:styleId="WW8Num96z1">
    <w:name w:val="WW8Num96z1"/>
    <w:rsid w:val="00820F0F"/>
    <w:rPr>
      <w:rFonts w:ascii="Courier New" w:hAnsi="Courier New"/>
    </w:rPr>
  </w:style>
  <w:style w:type="character" w:customStyle="1" w:styleId="WW8Num96z2">
    <w:name w:val="WW8Num96z2"/>
    <w:rsid w:val="00820F0F"/>
    <w:rPr>
      <w:rFonts w:ascii="Wingdings" w:hAnsi="Wingdings"/>
    </w:rPr>
  </w:style>
  <w:style w:type="character" w:customStyle="1" w:styleId="WW8Num130z0">
    <w:name w:val="WW8Num130z0"/>
    <w:rsid w:val="00820F0F"/>
    <w:rPr>
      <w:rFonts w:ascii="Symbol" w:hAnsi="Symbol"/>
    </w:rPr>
  </w:style>
  <w:style w:type="character" w:customStyle="1" w:styleId="WW8Num130z1">
    <w:name w:val="WW8Num130z1"/>
    <w:rsid w:val="00820F0F"/>
    <w:rPr>
      <w:rFonts w:ascii="Courier New" w:hAnsi="Courier New"/>
    </w:rPr>
  </w:style>
  <w:style w:type="character" w:customStyle="1" w:styleId="WW8Num130z2">
    <w:name w:val="WW8Num130z2"/>
    <w:rsid w:val="00820F0F"/>
    <w:rPr>
      <w:rFonts w:ascii="Wingdings" w:hAnsi="Wingdings"/>
    </w:rPr>
  </w:style>
  <w:style w:type="character" w:customStyle="1" w:styleId="WW8Num132z0">
    <w:name w:val="WW8Num132z0"/>
    <w:rsid w:val="00820F0F"/>
    <w:rPr>
      <w:rFonts w:ascii="Symbol" w:hAnsi="Symbol"/>
    </w:rPr>
  </w:style>
  <w:style w:type="character" w:customStyle="1" w:styleId="WW8Num132z1">
    <w:name w:val="WW8Num132z1"/>
    <w:rsid w:val="00820F0F"/>
    <w:rPr>
      <w:rFonts w:ascii="Courier New" w:hAnsi="Courier New"/>
    </w:rPr>
  </w:style>
  <w:style w:type="character" w:customStyle="1" w:styleId="WW8Num132z2">
    <w:name w:val="WW8Num132z2"/>
    <w:rsid w:val="00820F0F"/>
    <w:rPr>
      <w:rFonts w:ascii="Wingdings" w:hAnsi="Wingdings"/>
    </w:rPr>
  </w:style>
  <w:style w:type="character" w:customStyle="1" w:styleId="WW8Num80z0">
    <w:name w:val="WW8Num80z0"/>
    <w:rsid w:val="00820F0F"/>
    <w:rPr>
      <w:rFonts w:ascii="Symbol" w:hAnsi="Symbol"/>
      <w:color w:val="000000"/>
    </w:rPr>
  </w:style>
  <w:style w:type="character" w:customStyle="1" w:styleId="WW8Num80z1">
    <w:name w:val="WW8Num80z1"/>
    <w:rsid w:val="00820F0F"/>
    <w:rPr>
      <w:rFonts w:ascii="Courier New" w:hAnsi="Courier New" w:cs="Courier New"/>
    </w:rPr>
  </w:style>
  <w:style w:type="character" w:customStyle="1" w:styleId="WW8Num80z2">
    <w:name w:val="WW8Num80z2"/>
    <w:rsid w:val="00820F0F"/>
    <w:rPr>
      <w:rFonts w:ascii="Wingdings" w:hAnsi="Wingdings"/>
    </w:rPr>
  </w:style>
  <w:style w:type="character" w:customStyle="1" w:styleId="WW8Num80z3">
    <w:name w:val="WW8Num80z3"/>
    <w:rsid w:val="00820F0F"/>
    <w:rPr>
      <w:rFonts w:ascii="Symbol" w:hAnsi="Symbol"/>
    </w:rPr>
  </w:style>
  <w:style w:type="character" w:customStyle="1" w:styleId="WW8Num108z0">
    <w:name w:val="WW8Num108z0"/>
    <w:rsid w:val="00820F0F"/>
    <w:rPr>
      <w:rFonts w:ascii="Symbol" w:hAnsi="Symbol"/>
    </w:rPr>
  </w:style>
  <w:style w:type="character" w:customStyle="1" w:styleId="WW8Num108z1">
    <w:name w:val="WW8Num108z1"/>
    <w:rsid w:val="00820F0F"/>
    <w:rPr>
      <w:rFonts w:ascii="Wingdings" w:hAnsi="Wingdings"/>
      <w:color w:val="003300"/>
    </w:rPr>
  </w:style>
  <w:style w:type="character" w:customStyle="1" w:styleId="WW8Num108z2">
    <w:name w:val="WW8Num108z2"/>
    <w:rsid w:val="00820F0F"/>
    <w:rPr>
      <w:rFonts w:ascii="Symbol" w:eastAsia="Times New Roman" w:hAnsi="Symbol" w:cs="Times New Roman"/>
    </w:rPr>
  </w:style>
  <w:style w:type="character" w:customStyle="1" w:styleId="WW8Num108z3">
    <w:name w:val="WW8Num108z3"/>
    <w:rsid w:val="00820F0F"/>
    <w:rPr>
      <w:rFonts w:ascii="Symbol" w:eastAsia="Times New Roman" w:hAnsi="Symbol" w:cs="Times New Roman"/>
      <w:b/>
    </w:rPr>
  </w:style>
  <w:style w:type="character" w:customStyle="1" w:styleId="WW8Num108z4">
    <w:name w:val="WW8Num108z4"/>
    <w:rsid w:val="00820F0F"/>
    <w:rPr>
      <w:rFonts w:ascii="Courier New" w:hAnsi="Courier New"/>
    </w:rPr>
  </w:style>
  <w:style w:type="character" w:customStyle="1" w:styleId="WW8Num108z5">
    <w:name w:val="WW8Num108z5"/>
    <w:rsid w:val="00820F0F"/>
    <w:rPr>
      <w:rFonts w:ascii="Wingdings" w:hAnsi="Wingdings"/>
    </w:rPr>
  </w:style>
  <w:style w:type="character" w:customStyle="1" w:styleId="WW8Num124z0">
    <w:name w:val="WW8Num124z0"/>
    <w:rsid w:val="00820F0F"/>
    <w:rPr>
      <w:rFonts w:ascii="Symbol" w:hAnsi="Symbol"/>
    </w:rPr>
  </w:style>
  <w:style w:type="character" w:customStyle="1" w:styleId="WW8Num124z1">
    <w:name w:val="WW8Num124z1"/>
    <w:rsid w:val="00820F0F"/>
    <w:rPr>
      <w:rFonts w:ascii="Courier New" w:hAnsi="Courier New"/>
    </w:rPr>
  </w:style>
  <w:style w:type="character" w:customStyle="1" w:styleId="WW8Num124z2">
    <w:name w:val="WW8Num124z2"/>
    <w:rsid w:val="00820F0F"/>
    <w:rPr>
      <w:rFonts w:ascii="Wingdings" w:hAnsi="Wingdings"/>
    </w:rPr>
  </w:style>
  <w:style w:type="character" w:customStyle="1" w:styleId="WW8Num75z0">
    <w:name w:val="WW8Num75z0"/>
    <w:rsid w:val="00820F0F"/>
    <w:rPr>
      <w:rFonts w:ascii="Symbol" w:hAnsi="Symbol"/>
    </w:rPr>
  </w:style>
  <w:style w:type="character" w:customStyle="1" w:styleId="WW8Num75z1">
    <w:name w:val="WW8Num75z1"/>
    <w:rsid w:val="00820F0F"/>
    <w:rPr>
      <w:rFonts w:ascii="Courier New" w:hAnsi="Courier New"/>
    </w:rPr>
  </w:style>
  <w:style w:type="character" w:customStyle="1" w:styleId="WW8Num75z2">
    <w:name w:val="WW8Num75z2"/>
    <w:rsid w:val="00820F0F"/>
    <w:rPr>
      <w:rFonts w:ascii="Wingdings" w:hAnsi="Wingdings"/>
    </w:rPr>
  </w:style>
  <w:style w:type="character" w:customStyle="1" w:styleId="WW8Num104z0">
    <w:name w:val="WW8Num104z0"/>
    <w:rsid w:val="00820F0F"/>
    <w:rPr>
      <w:rFonts w:ascii="Symbol" w:hAnsi="Symbol"/>
    </w:rPr>
  </w:style>
  <w:style w:type="character" w:customStyle="1" w:styleId="WW8Num104z1">
    <w:name w:val="WW8Num104z1"/>
    <w:rsid w:val="00820F0F"/>
    <w:rPr>
      <w:rFonts w:ascii="Courier New" w:hAnsi="Courier New"/>
    </w:rPr>
  </w:style>
  <w:style w:type="character" w:customStyle="1" w:styleId="WW8Num104z2">
    <w:name w:val="WW8Num104z2"/>
    <w:rsid w:val="00820F0F"/>
    <w:rPr>
      <w:rFonts w:ascii="Wingdings" w:hAnsi="Wingdings"/>
    </w:rPr>
  </w:style>
  <w:style w:type="character" w:customStyle="1" w:styleId="WW8Num111z0">
    <w:name w:val="WW8Num111z0"/>
    <w:rsid w:val="00820F0F"/>
    <w:rPr>
      <w:rFonts w:ascii="Symbol" w:hAnsi="Symbol"/>
    </w:rPr>
  </w:style>
  <w:style w:type="character" w:customStyle="1" w:styleId="WW8Num111z1">
    <w:name w:val="WW8Num111z1"/>
    <w:rsid w:val="00820F0F"/>
    <w:rPr>
      <w:rFonts w:ascii="Courier New" w:hAnsi="Courier New"/>
    </w:rPr>
  </w:style>
  <w:style w:type="character" w:customStyle="1" w:styleId="WW8Num111z2">
    <w:name w:val="WW8Num111z2"/>
    <w:rsid w:val="00820F0F"/>
    <w:rPr>
      <w:rFonts w:ascii="Wingdings" w:hAnsi="Wingdings"/>
    </w:rPr>
  </w:style>
  <w:style w:type="character" w:customStyle="1" w:styleId="WW8Num119z0">
    <w:name w:val="WW8Num119z0"/>
    <w:rsid w:val="00820F0F"/>
    <w:rPr>
      <w:rFonts w:ascii="Symbol" w:hAnsi="Symbol"/>
    </w:rPr>
  </w:style>
  <w:style w:type="character" w:customStyle="1" w:styleId="WW8Num119z1">
    <w:name w:val="WW8Num119z1"/>
    <w:rsid w:val="00820F0F"/>
    <w:rPr>
      <w:rFonts w:ascii="Courier New" w:hAnsi="Courier New"/>
    </w:rPr>
  </w:style>
  <w:style w:type="character" w:customStyle="1" w:styleId="WW8Num119z2">
    <w:name w:val="WW8Num119z2"/>
    <w:rsid w:val="00820F0F"/>
    <w:rPr>
      <w:rFonts w:ascii="Wingdings" w:hAnsi="Wingdings"/>
    </w:rPr>
  </w:style>
  <w:style w:type="character" w:customStyle="1" w:styleId="WW8Num126z0">
    <w:name w:val="WW8Num126z0"/>
    <w:rsid w:val="00820F0F"/>
    <w:rPr>
      <w:rFonts w:ascii="Symbol" w:hAnsi="Symbol"/>
    </w:rPr>
  </w:style>
  <w:style w:type="character" w:customStyle="1" w:styleId="WW8Num126z1">
    <w:name w:val="WW8Num126z1"/>
    <w:rsid w:val="00820F0F"/>
    <w:rPr>
      <w:rFonts w:ascii="Courier New" w:hAnsi="Courier New"/>
    </w:rPr>
  </w:style>
  <w:style w:type="character" w:customStyle="1" w:styleId="WW8Num126z2">
    <w:name w:val="WW8Num126z2"/>
    <w:rsid w:val="00820F0F"/>
    <w:rPr>
      <w:rFonts w:ascii="Wingdings" w:hAnsi="Wingdings"/>
    </w:rPr>
  </w:style>
  <w:style w:type="character" w:customStyle="1" w:styleId="WW8Num99z0">
    <w:name w:val="WW8Num99z0"/>
    <w:rsid w:val="00820F0F"/>
    <w:rPr>
      <w:rFonts w:ascii="Symbol" w:hAnsi="Symbol"/>
    </w:rPr>
  </w:style>
  <w:style w:type="character" w:customStyle="1" w:styleId="WW8Num99z1">
    <w:name w:val="WW8Num99z1"/>
    <w:rsid w:val="00820F0F"/>
    <w:rPr>
      <w:rFonts w:ascii="Courier New" w:hAnsi="Courier New"/>
    </w:rPr>
  </w:style>
  <w:style w:type="character" w:customStyle="1" w:styleId="WW8Num99z2">
    <w:name w:val="WW8Num99z2"/>
    <w:rsid w:val="00820F0F"/>
    <w:rPr>
      <w:rFonts w:ascii="Wingdings" w:hAnsi="Wingdings"/>
    </w:rPr>
  </w:style>
  <w:style w:type="character" w:customStyle="1" w:styleId="WW8Num110z0">
    <w:name w:val="WW8Num110z0"/>
    <w:rsid w:val="00820F0F"/>
    <w:rPr>
      <w:rFonts w:ascii="Symbol" w:hAnsi="Symbol"/>
    </w:rPr>
  </w:style>
  <w:style w:type="character" w:customStyle="1" w:styleId="WW8Num110z1">
    <w:name w:val="WW8Num110z1"/>
    <w:rsid w:val="00820F0F"/>
    <w:rPr>
      <w:rFonts w:ascii="Courier New" w:hAnsi="Courier New"/>
    </w:rPr>
  </w:style>
  <w:style w:type="character" w:customStyle="1" w:styleId="WW8Num110z2">
    <w:name w:val="WW8Num110z2"/>
    <w:rsid w:val="00820F0F"/>
    <w:rPr>
      <w:rFonts w:ascii="Wingdings" w:hAnsi="Wingdings"/>
    </w:rPr>
  </w:style>
  <w:style w:type="character" w:customStyle="1" w:styleId="WW8Num86z0">
    <w:name w:val="WW8Num86z0"/>
    <w:rsid w:val="00820F0F"/>
    <w:rPr>
      <w:rFonts w:ascii="Symbol" w:hAnsi="Symbol"/>
    </w:rPr>
  </w:style>
  <w:style w:type="character" w:customStyle="1" w:styleId="WW8Num86z1">
    <w:name w:val="WW8Num86z1"/>
    <w:rsid w:val="00820F0F"/>
    <w:rPr>
      <w:rFonts w:ascii="Courier New" w:hAnsi="Courier New"/>
    </w:rPr>
  </w:style>
  <w:style w:type="character" w:customStyle="1" w:styleId="WW8Num86z2">
    <w:name w:val="WW8Num86z2"/>
    <w:rsid w:val="00820F0F"/>
    <w:rPr>
      <w:rFonts w:ascii="Wingdings" w:hAnsi="Wingdings"/>
    </w:rPr>
  </w:style>
  <w:style w:type="character" w:customStyle="1" w:styleId="WW8Num115z0">
    <w:name w:val="WW8Num115z0"/>
    <w:rsid w:val="00820F0F"/>
    <w:rPr>
      <w:rFonts w:ascii="Symbol" w:hAnsi="Symbol"/>
    </w:rPr>
  </w:style>
  <w:style w:type="character" w:customStyle="1" w:styleId="WW8Num115z1">
    <w:name w:val="WW8Num115z1"/>
    <w:rsid w:val="00820F0F"/>
    <w:rPr>
      <w:rFonts w:ascii="Courier New" w:hAnsi="Courier New"/>
    </w:rPr>
  </w:style>
  <w:style w:type="character" w:customStyle="1" w:styleId="WW8Num115z2">
    <w:name w:val="WW8Num115z2"/>
    <w:rsid w:val="00820F0F"/>
    <w:rPr>
      <w:rFonts w:ascii="Wingdings" w:hAnsi="Wingdings"/>
    </w:rPr>
  </w:style>
  <w:style w:type="character" w:customStyle="1" w:styleId="WW8Num79z0">
    <w:name w:val="WW8Num79z0"/>
    <w:rsid w:val="00820F0F"/>
    <w:rPr>
      <w:rFonts w:ascii="Symbol" w:hAnsi="Symbol"/>
    </w:rPr>
  </w:style>
  <w:style w:type="character" w:customStyle="1" w:styleId="WW8Num79z1">
    <w:name w:val="WW8Num79z1"/>
    <w:rsid w:val="00820F0F"/>
    <w:rPr>
      <w:rFonts w:ascii="Courier New" w:hAnsi="Courier New"/>
    </w:rPr>
  </w:style>
  <w:style w:type="character" w:customStyle="1" w:styleId="WW8Num79z2">
    <w:name w:val="WW8Num79z2"/>
    <w:rsid w:val="00820F0F"/>
    <w:rPr>
      <w:rFonts w:ascii="Wingdings" w:hAnsi="Wingdings"/>
    </w:rPr>
  </w:style>
  <w:style w:type="character" w:customStyle="1" w:styleId="WW8Num82z0">
    <w:name w:val="WW8Num82z0"/>
    <w:rsid w:val="00820F0F"/>
    <w:rPr>
      <w:rFonts w:ascii="Symbol" w:hAnsi="Symbol"/>
      <w:color w:val="000000"/>
    </w:rPr>
  </w:style>
  <w:style w:type="character" w:customStyle="1" w:styleId="WW8Num82z1">
    <w:name w:val="WW8Num82z1"/>
    <w:rsid w:val="00820F0F"/>
    <w:rPr>
      <w:rFonts w:ascii="Courier New" w:hAnsi="Courier New" w:cs="Courier New"/>
    </w:rPr>
  </w:style>
  <w:style w:type="character" w:customStyle="1" w:styleId="WW8Num82z2">
    <w:name w:val="WW8Num82z2"/>
    <w:rsid w:val="00820F0F"/>
    <w:rPr>
      <w:rFonts w:ascii="Wingdings" w:hAnsi="Wingdings"/>
    </w:rPr>
  </w:style>
  <w:style w:type="character" w:customStyle="1" w:styleId="WW8Num82z3">
    <w:name w:val="WW8Num82z3"/>
    <w:rsid w:val="00820F0F"/>
    <w:rPr>
      <w:rFonts w:ascii="Symbol" w:hAnsi="Symbol"/>
    </w:rPr>
  </w:style>
  <w:style w:type="character" w:customStyle="1" w:styleId="WW8Num84z0">
    <w:name w:val="WW8Num84z0"/>
    <w:rsid w:val="00820F0F"/>
    <w:rPr>
      <w:rFonts w:ascii="Symbol" w:hAnsi="Symbol"/>
      <w:color w:val="000000"/>
    </w:rPr>
  </w:style>
  <w:style w:type="character" w:customStyle="1" w:styleId="WW8Num84z1">
    <w:name w:val="WW8Num84z1"/>
    <w:rsid w:val="00820F0F"/>
    <w:rPr>
      <w:rFonts w:ascii="Courier New" w:hAnsi="Courier New" w:cs="Courier New"/>
    </w:rPr>
  </w:style>
  <w:style w:type="character" w:customStyle="1" w:styleId="WW8Num84z2">
    <w:name w:val="WW8Num84z2"/>
    <w:rsid w:val="00820F0F"/>
    <w:rPr>
      <w:rFonts w:ascii="Wingdings" w:hAnsi="Wingdings"/>
    </w:rPr>
  </w:style>
  <w:style w:type="character" w:customStyle="1" w:styleId="WW8Num84z3">
    <w:name w:val="WW8Num84z3"/>
    <w:rsid w:val="00820F0F"/>
    <w:rPr>
      <w:rFonts w:ascii="Symbol" w:hAnsi="Symbol"/>
    </w:rPr>
  </w:style>
  <w:style w:type="character" w:customStyle="1" w:styleId="WW8Num90z0">
    <w:name w:val="WW8Num90z0"/>
    <w:rsid w:val="00820F0F"/>
    <w:rPr>
      <w:rFonts w:ascii="Symbol" w:hAnsi="Symbol"/>
      <w:color w:val="000000"/>
    </w:rPr>
  </w:style>
  <w:style w:type="character" w:customStyle="1" w:styleId="WW8Num90z1">
    <w:name w:val="WW8Num90z1"/>
    <w:rsid w:val="00820F0F"/>
    <w:rPr>
      <w:rFonts w:ascii="Courier New" w:hAnsi="Courier New" w:cs="Courier New"/>
    </w:rPr>
  </w:style>
  <w:style w:type="character" w:customStyle="1" w:styleId="WW8Num90z2">
    <w:name w:val="WW8Num90z2"/>
    <w:rsid w:val="00820F0F"/>
    <w:rPr>
      <w:rFonts w:ascii="Wingdings" w:hAnsi="Wingdings"/>
    </w:rPr>
  </w:style>
  <w:style w:type="character" w:customStyle="1" w:styleId="WW8Num90z3">
    <w:name w:val="WW8Num90z3"/>
    <w:rsid w:val="00820F0F"/>
    <w:rPr>
      <w:rFonts w:ascii="Symbol" w:hAnsi="Symbol"/>
    </w:rPr>
  </w:style>
  <w:style w:type="character" w:customStyle="1" w:styleId="WW8Num93z0">
    <w:name w:val="WW8Num93z0"/>
    <w:rsid w:val="00820F0F"/>
    <w:rPr>
      <w:rFonts w:ascii="Times New Roman" w:eastAsia="Times New Roman" w:hAnsi="Times New Roman" w:cs="Times New Roman"/>
    </w:rPr>
  </w:style>
  <w:style w:type="character" w:customStyle="1" w:styleId="WW8Num93z1">
    <w:name w:val="WW8Num93z1"/>
    <w:rsid w:val="00820F0F"/>
    <w:rPr>
      <w:rFonts w:ascii="Courier New" w:hAnsi="Courier New" w:cs="Courier New"/>
    </w:rPr>
  </w:style>
  <w:style w:type="character" w:customStyle="1" w:styleId="WW8Num93z2">
    <w:name w:val="WW8Num93z2"/>
    <w:rsid w:val="00820F0F"/>
    <w:rPr>
      <w:rFonts w:ascii="Wingdings" w:hAnsi="Wingdings"/>
    </w:rPr>
  </w:style>
  <w:style w:type="character" w:customStyle="1" w:styleId="WW8Num93z3">
    <w:name w:val="WW8Num93z3"/>
    <w:rsid w:val="00820F0F"/>
    <w:rPr>
      <w:rFonts w:ascii="Symbol" w:hAnsi="Symbol"/>
    </w:rPr>
  </w:style>
  <w:style w:type="character" w:customStyle="1" w:styleId="WW8Num128z0">
    <w:name w:val="WW8Num128z0"/>
    <w:rsid w:val="00820F0F"/>
    <w:rPr>
      <w:rFonts w:ascii="Symbol" w:hAnsi="Symbol"/>
    </w:rPr>
  </w:style>
  <w:style w:type="character" w:customStyle="1" w:styleId="WW8Num128z1">
    <w:name w:val="WW8Num128z1"/>
    <w:rsid w:val="00820F0F"/>
    <w:rPr>
      <w:rFonts w:ascii="Courier New" w:hAnsi="Courier New"/>
    </w:rPr>
  </w:style>
  <w:style w:type="character" w:customStyle="1" w:styleId="WW8Num128z2">
    <w:name w:val="WW8Num128z2"/>
    <w:rsid w:val="00820F0F"/>
    <w:rPr>
      <w:rFonts w:ascii="Wingdings" w:hAnsi="Wingdings"/>
    </w:rPr>
  </w:style>
  <w:style w:type="character" w:customStyle="1" w:styleId="WW8Num113z0">
    <w:name w:val="WW8Num113z0"/>
    <w:rsid w:val="00820F0F"/>
    <w:rPr>
      <w:rFonts w:ascii="Symbol" w:hAnsi="Symbol"/>
    </w:rPr>
  </w:style>
  <w:style w:type="character" w:customStyle="1" w:styleId="WW8Num113z1">
    <w:name w:val="WW8Num113z1"/>
    <w:rsid w:val="00820F0F"/>
    <w:rPr>
      <w:rFonts w:ascii="Georgia" w:eastAsia="Times New Roman" w:hAnsi="Georgia" w:cs="Times New Roman"/>
    </w:rPr>
  </w:style>
  <w:style w:type="character" w:customStyle="1" w:styleId="WW8Num113z2">
    <w:name w:val="WW8Num113z2"/>
    <w:rsid w:val="00820F0F"/>
    <w:rPr>
      <w:rFonts w:ascii="Wingdings" w:hAnsi="Wingdings"/>
    </w:rPr>
  </w:style>
  <w:style w:type="character" w:customStyle="1" w:styleId="WW8Num113z4">
    <w:name w:val="WW8Num113z4"/>
    <w:rsid w:val="00820F0F"/>
    <w:rPr>
      <w:rFonts w:ascii="Courier New" w:hAnsi="Courier New"/>
    </w:rPr>
  </w:style>
  <w:style w:type="character" w:customStyle="1" w:styleId="WW8Num125z0">
    <w:name w:val="WW8Num125z0"/>
    <w:rsid w:val="00820F0F"/>
    <w:rPr>
      <w:rFonts w:ascii="Symbol" w:hAnsi="Symbol"/>
    </w:rPr>
  </w:style>
  <w:style w:type="character" w:customStyle="1" w:styleId="WW8Num125z1">
    <w:name w:val="WW8Num125z1"/>
    <w:rsid w:val="00820F0F"/>
    <w:rPr>
      <w:rFonts w:ascii="Courier New" w:hAnsi="Courier New"/>
    </w:rPr>
  </w:style>
  <w:style w:type="character" w:customStyle="1" w:styleId="WW8Num125z2">
    <w:name w:val="WW8Num125z2"/>
    <w:rsid w:val="00820F0F"/>
    <w:rPr>
      <w:rFonts w:ascii="Wingdings" w:hAnsi="Wingdings"/>
    </w:rPr>
  </w:style>
  <w:style w:type="character" w:customStyle="1" w:styleId="WW8Num94z0">
    <w:name w:val="WW8Num94z0"/>
    <w:rsid w:val="00820F0F"/>
    <w:rPr>
      <w:rFonts w:ascii="Symbol" w:hAnsi="Symbol"/>
    </w:rPr>
  </w:style>
  <w:style w:type="character" w:customStyle="1" w:styleId="WW8Num94z1">
    <w:name w:val="WW8Num94z1"/>
    <w:rsid w:val="00820F0F"/>
    <w:rPr>
      <w:rFonts w:ascii="Courier New" w:hAnsi="Courier New"/>
    </w:rPr>
  </w:style>
  <w:style w:type="character" w:customStyle="1" w:styleId="WW8Num94z2">
    <w:name w:val="WW8Num94z2"/>
    <w:rsid w:val="00820F0F"/>
    <w:rPr>
      <w:rFonts w:ascii="Wingdings" w:hAnsi="Wingdings"/>
    </w:rPr>
  </w:style>
  <w:style w:type="character" w:customStyle="1" w:styleId="WW8Num127z0">
    <w:name w:val="WW8Num127z0"/>
    <w:rsid w:val="00820F0F"/>
    <w:rPr>
      <w:rFonts w:ascii="Symbol" w:hAnsi="Symbol"/>
    </w:rPr>
  </w:style>
  <w:style w:type="character" w:customStyle="1" w:styleId="WW8Num127z1">
    <w:name w:val="WW8Num127z1"/>
    <w:rsid w:val="00820F0F"/>
    <w:rPr>
      <w:rFonts w:ascii="Courier New" w:hAnsi="Courier New"/>
    </w:rPr>
  </w:style>
  <w:style w:type="character" w:customStyle="1" w:styleId="WW8Num127z2">
    <w:name w:val="WW8Num127z2"/>
    <w:rsid w:val="00820F0F"/>
    <w:rPr>
      <w:rFonts w:ascii="Wingdings" w:hAnsi="Wingdings"/>
    </w:rPr>
  </w:style>
  <w:style w:type="character" w:customStyle="1" w:styleId="WW8Num100z0">
    <w:name w:val="WW8Num100z0"/>
    <w:rsid w:val="00820F0F"/>
    <w:rPr>
      <w:rFonts w:ascii="Symbol" w:hAnsi="Symbol"/>
    </w:rPr>
  </w:style>
  <w:style w:type="character" w:customStyle="1" w:styleId="WW8Num100z1">
    <w:name w:val="WW8Num100z1"/>
    <w:rsid w:val="00820F0F"/>
    <w:rPr>
      <w:rFonts w:ascii="Courier New" w:hAnsi="Courier New"/>
    </w:rPr>
  </w:style>
  <w:style w:type="character" w:customStyle="1" w:styleId="WW8Num100z2">
    <w:name w:val="WW8Num100z2"/>
    <w:rsid w:val="00820F0F"/>
    <w:rPr>
      <w:rFonts w:ascii="Wingdings" w:hAnsi="Wingdings"/>
    </w:rPr>
  </w:style>
  <w:style w:type="character" w:customStyle="1" w:styleId="WW8Num129z0">
    <w:name w:val="WW8Num129z0"/>
    <w:rsid w:val="00820F0F"/>
    <w:rPr>
      <w:rFonts w:ascii="Symbol" w:hAnsi="Symbol"/>
    </w:rPr>
  </w:style>
  <w:style w:type="character" w:customStyle="1" w:styleId="WW8Num129z1">
    <w:name w:val="WW8Num129z1"/>
    <w:rsid w:val="00820F0F"/>
    <w:rPr>
      <w:rFonts w:ascii="Courier New" w:hAnsi="Courier New"/>
    </w:rPr>
  </w:style>
  <w:style w:type="character" w:customStyle="1" w:styleId="WW8Num129z2">
    <w:name w:val="WW8Num129z2"/>
    <w:rsid w:val="00820F0F"/>
    <w:rPr>
      <w:rFonts w:ascii="Wingdings" w:hAnsi="Wingdings"/>
    </w:rPr>
  </w:style>
  <w:style w:type="character" w:customStyle="1" w:styleId="WW8Num136z0">
    <w:name w:val="WW8Num136z0"/>
    <w:rsid w:val="00820F0F"/>
    <w:rPr>
      <w:rFonts w:ascii="Symbol" w:hAnsi="Symbol"/>
    </w:rPr>
  </w:style>
  <w:style w:type="character" w:customStyle="1" w:styleId="WW8Num136z1">
    <w:name w:val="WW8Num136z1"/>
    <w:rsid w:val="00820F0F"/>
    <w:rPr>
      <w:rFonts w:ascii="Courier New" w:hAnsi="Courier New"/>
    </w:rPr>
  </w:style>
  <w:style w:type="character" w:customStyle="1" w:styleId="WW8Num136z2">
    <w:name w:val="WW8Num136z2"/>
    <w:rsid w:val="00820F0F"/>
    <w:rPr>
      <w:rFonts w:ascii="Wingdings" w:hAnsi="Wingdings"/>
    </w:rPr>
  </w:style>
  <w:style w:type="character" w:customStyle="1" w:styleId="WW8Num97z0">
    <w:name w:val="WW8Num97z0"/>
    <w:rsid w:val="00820F0F"/>
    <w:rPr>
      <w:rFonts w:ascii="Symbol" w:hAnsi="Symbol"/>
    </w:rPr>
  </w:style>
  <w:style w:type="character" w:customStyle="1" w:styleId="WW8Num97z1">
    <w:name w:val="WW8Num97z1"/>
    <w:rsid w:val="00820F0F"/>
    <w:rPr>
      <w:rFonts w:ascii="Courier New" w:hAnsi="Courier New"/>
    </w:rPr>
  </w:style>
  <w:style w:type="character" w:customStyle="1" w:styleId="WW8Num97z2">
    <w:name w:val="WW8Num97z2"/>
    <w:rsid w:val="00820F0F"/>
    <w:rPr>
      <w:rFonts w:ascii="Wingdings" w:hAnsi="Wingdings"/>
    </w:rPr>
  </w:style>
  <w:style w:type="character" w:customStyle="1" w:styleId="WW8Num101z0">
    <w:name w:val="WW8Num101z0"/>
    <w:rsid w:val="00820F0F"/>
    <w:rPr>
      <w:rFonts w:ascii="Symbol" w:hAnsi="Symbol"/>
    </w:rPr>
  </w:style>
  <w:style w:type="character" w:customStyle="1" w:styleId="WW8Num101z1">
    <w:name w:val="WW8Num101z1"/>
    <w:rsid w:val="00820F0F"/>
    <w:rPr>
      <w:rFonts w:ascii="Courier New" w:hAnsi="Courier New"/>
    </w:rPr>
  </w:style>
  <w:style w:type="character" w:customStyle="1" w:styleId="WW8Num101z2">
    <w:name w:val="WW8Num101z2"/>
    <w:rsid w:val="00820F0F"/>
    <w:rPr>
      <w:rFonts w:ascii="Wingdings" w:hAnsi="Wingdings"/>
    </w:rPr>
  </w:style>
  <w:style w:type="character" w:customStyle="1" w:styleId="WW8Num78z0">
    <w:name w:val="WW8Num78z0"/>
    <w:rsid w:val="00820F0F"/>
    <w:rPr>
      <w:rFonts w:ascii="Symbol" w:hAnsi="Symbol"/>
    </w:rPr>
  </w:style>
  <w:style w:type="character" w:customStyle="1" w:styleId="WW8Num78z1">
    <w:name w:val="WW8Num78z1"/>
    <w:rsid w:val="00820F0F"/>
    <w:rPr>
      <w:rFonts w:ascii="Courier New" w:hAnsi="Courier New"/>
    </w:rPr>
  </w:style>
  <w:style w:type="character" w:customStyle="1" w:styleId="WW8Num78z2">
    <w:name w:val="WW8Num78z2"/>
    <w:rsid w:val="00820F0F"/>
    <w:rPr>
      <w:rFonts w:ascii="Wingdings" w:hAnsi="Wingdings"/>
    </w:rPr>
  </w:style>
  <w:style w:type="character" w:customStyle="1" w:styleId="WW8Num77z0">
    <w:name w:val="WW8Num77z0"/>
    <w:rsid w:val="00820F0F"/>
    <w:rPr>
      <w:rFonts w:ascii="Symbol" w:hAnsi="Symbol"/>
    </w:rPr>
  </w:style>
  <w:style w:type="character" w:customStyle="1" w:styleId="WW8Num77z1">
    <w:name w:val="WW8Num77z1"/>
    <w:rsid w:val="00820F0F"/>
    <w:rPr>
      <w:rFonts w:ascii="Courier New" w:hAnsi="Courier New"/>
    </w:rPr>
  </w:style>
  <w:style w:type="character" w:customStyle="1" w:styleId="WW8Num77z2">
    <w:name w:val="WW8Num77z2"/>
    <w:rsid w:val="00820F0F"/>
    <w:rPr>
      <w:rFonts w:ascii="Wingdings" w:hAnsi="Wingdings"/>
    </w:rPr>
  </w:style>
  <w:style w:type="character" w:customStyle="1" w:styleId="WW8Num116z0">
    <w:name w:val="WW8Num116z0"/>
    <w:rsid w:val="00820F0F"/>
    <w:rPr>
      <w:rFonts w:ascii="Symbol" w:hAnsi="Symbol"/>
    </w:rPr>
  </w:style>
  <w:style w:type="character" w:customStyle="1" w:styleId="WW8Num116z1">
    <w:name w:val="WW8Num116z1"/>
    <w:rsid w:val="00820F0F"/>
    <w:rPr>
      <w:rFonts w:ascii="Courier New" w:hAnsi="Courier New"/>
    </w:rPr>
  </w:style>
  <w:style w:type="character" w:customStyle="1" w:styleId="WW8Num116z2">
    <w:name w:val="WW8Num116z2"/>
    <w:rsid w:val="00820F0F"/>
    <w:rPr>
      <w:rFonts w:ascii="Wingdings" w:hAnsi="Wingdings"/>
    </w:rPr>
  </w:style>
  <w:style w:type="character" w:styleId="Hypertextovodkaz">
    <w:name w:val="Hyperlink"/>
    <w:rsid w:val="00820F0F"/>
    <w:rPr>
      <w:color w:val="000080"/>
      <w:u w:val="single"/>
      <w:lang/>
    </w:rPr>
  </w:style>
  <w:style w:type="character" w:customStyle="1" w:styleId="Standardnpsmoodstavce2">
    <w:name w:val="Standardní písmo odstavce2"/>
    <w:rsid w:val="00820F0F"/>
  </w:style>
  <w:style w:type="character" w:customStyle="1" w:styleId="Znakypropoznmkupodarou">
    <w:name w:val="Znaky pro poznámku pod čarou"/>
    <w:rsid w:val="00820F0F"/>
    <w:rPr>
      <w:vertAlign w:val="superscript"/>
    </w:rPr>
  </w:style>
  <w:style w:type="character" w:styleId="Znakapoznpodarou">
    <w:name w:val="footnote reference"/>
    <w:rsid w:val="00820F0F"/>
    <w:rPr>
      <w:vertAlign w:val="superscript"/>
    </w:rPr>
  </w:style>
  <w:style w:type="character" w:customStyle="1" w:styleId="WW8Num1z0">
    <w:name w:val="WW8Num1z0"/>
    <w:rsid w:val="00820F0F"/>
    <w:rPr>
      <w:rFonts w:ascii="Symbol" w:hAnsi="Symbol" w:cs="Times New Roman"/>
      <w:sz w:val="20"/>
    </w:rPr>
  </w:style>
  <w:style w:type="character" w:customStyle="1" w:styleId="WW8Num1z1">
    <w:name w:val="WW8Num1z1"/>
    <w:rsid w:val="00820F0F"/>
    <w:rPr>
      <w:rFonts w:ascii="Courier New" w:hAnsi="Courier New" w:cs="Courier New"/>
      <w:sz w:val="20"/>
    </w:rPr>
  </w:style>
  <w:style w:type="character" w:customStyle="1" w:styleId="WW8Num1z2">
    <w:name w:val="WW8Num1z2"/>
    <w:rsid w:val="00820F0F"/>
    <w:rPr>
      <w:rFonts w:ascii="Wingdings" w:hAnsi="Wingdings" w:cs="Times New Roman"/>
      <w:sz w:val="20"/>
    </w:rPr>
  </w:style>
  <w:style w:type="character" w:customStyle="1" w:styleId="WW8Num6z0">
    <w:name w:val="WW8Num6z0"/>
    <w:rsid w:val="00820F0F"/>
    <w:rPr>
      <w:rFonts w:ascii="Symbol" w:hAnsi="Symbol"/>
      <w:color w:val="auto"/>
    </w:rPr>
  </w:style>
  <w:style w:type="character" w:customStyle="1" w:styleId="WW8Num6z1">
    <w:name w:val="WW8Num6z1"/>
    <w:rsid w:val="00820F0F"/>
    <w:rPr>
      <w:rFonts w:ascii="Courier New" w:hAnsi="Courier New" w:cs="Courier New"/>
    </w:rPr>
  </w:style>
  <w:style w:type="character" w:customStyle="1" w:styleId="WW8Num6z2">
    <w:name w:val="WW8Num6z2"/>
    <w:rsid w:val="00820F0F"/>
    <w:rPr>
      <w:rFonts w:ascii="Wingdings" w:hAnsi="Wingdings"/>
    </w:rPr>
  </w:style>
  <w:style w:type="character" w:customStyle="1" w:styleId="WW8Num6z3">
    <w:name w:val="WW8Num6z3"/>
    <w:rsid w:val="00820F0F"/>
    <w:rPr>
      <w:rFonts w:ascii="Symbol" w:hAnsi="Symbol"/>
    </w:rPr>
  </w:style>
  <w:style w:type="character" w:styleId="Odkaznavysvtlivky">
    <w:name w:val="endnote reference"/>
    <w:rsid w:val="00820F0F"/>
    <w:rPr>
      <w:vertAlign w:val="superscript"/>
    </w:rPr>
  </w:style>
  <w:style w:type="character" w:customStyle="1" w:styleId="Znakyprovysvtlivky">
    <w:name w:val="Znaky pro vysvětlivky"/>
    <w:rsid w:val="00820F0F"/>
  </w:style>
  <w:style w:type="paragraph" w:customStyle="1" w:styleId="Nadpis">
    <w:name w:val="Nadpis"/>
    <w:basedOn w:val="Normln"/>
    <w:next w:val="Zkladntext"/>
    <w:rsid w:val="00820F0F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rsid w:val="00820F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0F0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820F0F"/>
  </w:style>
  <w:style w:type="paragraph" w:customStyle="1" w:styleId="Popisek">
    <w:name w:val="Popisek"/>
    <w:basedOn w:val="Normln"/>
    <w:rsid w:val="00820F0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20F0F"/>
    <w:pPr>
      <w:suppressLineNumbers/>
    </w:pPr>
  </w:style>
  <w:style w:type="paragraph" w:customStyle="1" w:styleId="Zkladntext21">
    <w:name w:val="Základní text 21"/>
    <w:basedOn w:val="Normln"/>
    <w:rsid w:val="00820F0F"/>
    <w:pPr>
      <w:jc w:val="both"/>
    </w:pPr>
    <w:rPr>
      <w:rFonts w:ascii="Georgia" w:hAnsi="Georgia"/>
      <w:szCs w:val="26"/>
    </w:rPr>
  </w:style>
  <w:style w:type="paragraph" w:styleId="Normlnweb">
    <w:name w:val="Normal (Web)"/>
    <w:basedOn w:val="Normln"/>
    <w:uiPriority w:val="99"/>
    <w:rsid w:val="00820F0F"/>
    <w:pPr>
      <w:spacing w:before="280" w:after="280" w:line="197" w:lineRule="atLeast"/>
    </w:pPr>
  </w:style>
  <w:style w:type="paragraph" w:customStyle="1" w:styleId="ListParagraph">
    <w:name w:val="List Paragraph"/>
    <w:basedOn w:val="Normln"/>
    <w:rsid w:val="00820F0F"/>
    <w:pPr>
      <w:ind w:left="720"/>
    </w:pPr>
    <w:rPr>
      <w:rFonts w:eastAsia="Calibri"/>
    </w:rPr>
  </w:style>
  <w:style w:type="paragraph" w:styleId="Zhlav">
    <w:name w:val="header"/>
    <w:basedOn w:val="Normln"/>
    <w:link w:val="ZhlavChar"/>
    <w:rsid w:val="00820F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0F0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rsid w:val="00820F0F"/>
    <w:pPr>
      <w:tabs>
        <w:tab w:val="center" w:pos="4536"/>
        <w:tab w:val="right" w:pos="9072"/>
      </w:tabs>
      <w:suppressAutoHyphens w:val="0"/>
    </w:pPr>
  </w:style>
  <w:style w:type="character" w:customStyle="1" w:styleId="ZpatChar">
    <w:name w:val="Zápatí Char"/>
    <w:basedOn w:val="Standardnpsmoodstavce"/>
    <w:link w:val="Zpat"/>
    <w:rsid w:val="00820F0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Zkladntextodsazen">
    <w:name w:val="Body Text Indent"/>
    <w:basedOn w:val="Normln"/>
    <w:link w:val="ZkladntextodsazenChar"/>
    <w:rsid w:val="00820F0F"/>
    <w:pPr>
      <w:autoSpaceDE w:val="0"/>
    </w:pPr>
    <w:rPr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820F0F"/>
    <w:rPr>
      <w:rFonts w:ascii="Times New Roman" w:eastAsia="Lucida Sans Unicode" w:hAnsi="Times New Roman" w:cs="Tahoma"/>
      <w:kern w:val="1"/>
      <w:sz w:val="26"/>
      <w:szCs w:val="26"/>
      <w:lang w:eastAsia="hi-IN" w:bidi="hi-IN"/>
    </w:rPr>
  </w:style>
  <w:style w:type="paragraph" w:customStyle="1" w:styleId="Zkladntext22">
    <w:name w:val="Základní text 22"/>
    <w:basedOn w:val="Normln"/>
    <w:rsid w:val="00820F0F"/>
    <w:pPr>
      <w:spacing w:after="120" w:line="480" w:lineRule="auto"/>
    </w:pPr>
  </w:style>
  <w:style w:type="paragraph" w:customStyle="1" w:styleId="Zkladntext32">
    <w:name w:val="Základní text 32"/>
    <w:basedOn w:val="Normln"/>
    <w:rsid w:val="00820F0F"/>
    <w:pPr>
      <w:spacing w:after="120"/>
    </w:pPr>
    <w:rPr>
      <w:sz w:val="16"/>
      <w:szCs w:val="16"/>
    </w:rPr>
  </w:style>
  <w:style w:type="paragraph" w:customStyle="1" w:styleId="Textvbloku2">
    <w:name w:val="Text v bloku2"/>
    <w:basedOn w:val="Normln"/>
    <w:rsid w:val="00820F0F"/>
    <w:pPr>
      <w:shd w:val="clear" w:color="auto" w:fill="FFFFFF"/>
      <w:suppressAutoHyphens w:val="0"/>
      <w:ind w:left="1416" w:right="459"/>
    </w:pPr>
    <w:rPr>
      <w:color w:val="000000"/>
      <w:spacing w:val="-7"/>
      <w:sz w:val="26"/>
      <w:szCs w:val="26"/>
    </w:rPr>
  </w:style>
  <w:style w:type="paragraph" w:customStyle="1" w:styleId="Textvbloku1">
    <w:name w:val="Text v bloku1"/>
    <w:basedOn w:val="Normln"/>
    <w:rsid w:val="00820F0F"/>
    <w:pPr>
      <w:shd w:val="clear" w:color="auto" w:fill="FFFFFF"/>
      <w:ind w:left="1416" w:right="459"/>
    </w:pPr>
    <w:rPr>
      <w:color w:val="000000"/>
      <w:spacing w:val="-7"/>
      <w:sz w:val="26"/>
      <w:szCs w:val="26"/>
    </w:rPr>
  </w:style>
  <w:style w:type="paragraph" w:customStyle="1" w:styleId="Default">
    <w:name w:val="Default"/>
    <w:rsid w:val="00820F0F"/>
    <w:pPr>
      <w:suppressAutoHyphens/>
      <w:autoSpaceDE w:val="0"/>
      <w:spacing w:after="0" w:line="240" w:lineRule="auto"/>
    </w:pPr>
    <w:rPr>
      <w:rFonts w:ascii="Calibri" w:eastAsia="Arial" w:hAnsi="Calibri" w:cs="Times New Roman"/>
      <w:color w:val="000000"/>
      <w:kern w:val="1"/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820F0F"/>
    <w:pPr>
      <w:shd w:val="clear" w:color="auto" w:fill="FFFFFF"/>
      <w:tabs>
        <w:tab w:val="left" w:pos="888"/>
      </w:tabs>
      <w:autoSpaceDE w:val="0"/>
      <w:ind w:left="11"/>
    </w:pPr>
    <w:rPr>
      <w:rFonts w:ascii="Arial" w:hAnsi="Arial" w:cs="Arial"/>
      <w:sz w:val="26"/>
      <w:szCs w:val="26"/>
    </w:rPr>
  </w:style>
  <w:style w:type="paragraph" w:customStyle="1" w:styleId="Zkladntext31">
    <w:name w:val="Základní text 31"/>
    <w:basedOn w:val="Normln"/>
    <w:rsid w:val="00820F0F"/>
    <w:pPr>
      <w:jc w:val="both"/>
    </w:pPr>
    <w:rPr>
      <w:rFonts w:ascii="Georgia" w:hAnsi="Georgia"/>
      <w:b/>
      <w:bCs/>
      <w:szCs w:val="26"/>
    </w:rPr>
  </w:style>
  <w:style w:type="paragraph" w:customStyle="1" w:styleId="Zkladntextodsazen21">
    <w:name w:val="Základní text odsazený 21"/>
    <w:basedOn w:val="Normln"/>
    <w:rsid w:val="00820F0F"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rsid w:val="00820F0F"/>
    <w:pPr>
      <w:suppressLineNumbers/>
    </w:pPr>
  </w:style>
  <w:style w:type="paragraph" w:styleId="Textpoznpodarou">
    <w:name w:val="footnote text"/>
    <w:basedOn w:val="Normln"/>
    <w:link w:val="TextpoznpodarouChar"/>
    <w:rsid w:val="00820F0F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0F0F"/>
    <w:rPr>
      <w:rFonts w:ascii="Times New Roman" w:eastAsia="Lucida Sans Unicode" w:hAnsi="Times New Roman" w:cs="Tahoma"/>
      <w:kern w:val="1"/>
      <w:sz w:val="20"/>
      <w:szCs w:val="20"/>
      <w:lang w:eastAsia="hi-IN" w:bidi="hi-IN"/>
    </w:rPr>
  </w:style>
  <w:style w:type="paragraph" w:styleId="Nzev">
    <w:name w:val="Title"/>
    <w:basedOn w:val="Normln"/>
    <w:next w:val="Podtitul"/>
    <w:link w:val="NzevChar"/>
    <w:qFormat/>
    <w:rsid w:val="00820F0F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20F0F"/>
    <w:rPr>
      <w:rFonts w:ascii="Times New Roman" w:eastAsia="Lucida Sans Unicode" w:hAnsi="Times New Roman" w:cs="Tahoma"/>
      <w:b/>
      <w:bCs/>
      <w:kern w:val="1"/>
      <w:sz w:val="36"/>
      <w:szCs w:val="24"/>
      <w:lang w:eastAsia="hi-IN" w:bidi="hi-IN"/>
    </w:rPr>
  </w:style>
  <w:style w:type="paragraph" w:styleId="Podtitul">
    <w:name w:val="Subtitle"/>
    <w:basedOn w:val="Nadpis"/>
    <w:next w:val="Zkladntext"/>
    <w:link w:val="PodtitulChar"/>
    <w:qFormat/>
    <w:rsid w:val="00820F0F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rsid w:val="00820F0F"/>
    <w:rPr>
      <w:rFonts w:ascii="Arial" w:eastAsia="Lucida Sans Unicode" w:hAnsi="Arial" w:cs="Tahoma"/>
      <w:i/>
      <w:iCs/>
      <w:kern w:val="1"/>
      <w:sz w:val="28"/>
      <w:szCs w:val="28"/>
      <w:lang w:eastAsia="hi-IN" w:bidi="hi-IN"/>
    </w:rPr>
  </w:style>
  <w:style w:type="paragraph" w:customStyle="1" w:styleId="Nadpistabulky">
    <w:name w:val="Nadpis tabulky"/>
    <w:basedOn w:val="Obsahtabulky"/>
    <w:rsid w:val="00820F0F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820F0F"/>
    <w:pPr>
      <w:ind w:left="708"/>
    </w:pPr>
    <w:rPr>
      <w:rFonts w:cs="Mangal"/>
      <w:szCs w:val="21"/>
    </w:rPr>
  </w:style>
  <w:style w:type="paragraph" w:styleId="Bezmezer">
    <w:name w:val="No Spacing"/>
    <w:uiPriority w:val="1"/>
    <w:qFormat/>
    <w:rsid w:val="00820F0F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820F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820F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F0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link w:val="Nadpis1Char"/>
    <w:qFormat/>
    <w:rsid w:val="00820F0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20F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F0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F0F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F0F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820F0F"/>
    <w:pPr>
      <w:keepNext/>
      <w:numPr>
        <w:ilvl w:val="6"/>
        <w:numId w:val="1"/>
      </w:numPr>
      <w:outlineLvl w:val="6"/>
    </w:pPr>
    <w:rPr>
      <w:rFonts w:ascii="Georgia" w:hAnsi="Georgia"/>
      <w:b/>
      <w:bCs/>
      <w:szCs w:val="26"/>
    </w:rPr>
  </w:style>
  <w:style w:type="paragraph" w:styleId="Nadpis8">
    <w:name w:val="heading 8"/>
    <w:basedOn w:val="Normln"/>
    <w:next w:val="Normln"/>
    <w:link w:val="Nadpis8Char"/>
    <w:qFormat/>
    <w:rsid w:val="00820F0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820F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0F0F"/>
    <w:rPr>
      <w:rFonts w:ascii="Arial" w:eastAsia="Lucida Sans Unicode" w:hAnsi="Arial" w:cs="Tahoma"/>
      <w:b/>
      <w:bCs/>
      <w:kern w:val="1"/>
      <w:sz w:val="32"/>
      <w:szCs w:val="32"/>
      <w:lang w:eastAsia="hi-IN" w:bidi="hi-IN"/>
    </w:rPr>
  </w:style>
  <w:style w:type="character" w:customStyle="1" w:styleId="Nadpis2Char">
    <w:name w:val="Nadpis 2 Char"/>
    <w:basedOn w:val="Standardnpsmoodstavce"/>
    <w:link w:val="Nadpis2"/>
    <w:rsid w:val="00820F0F"/>
    <w:rPr>
      <w:rFonts w:ascii="Arial" w:eastAsia="Lucida Sans Unicode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F0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F0F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F0F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820F0F"/>
    <w:rPr>
      <w:rFonts w:ascii="Georgia" w:eastAsia="Lucida Sans Unicode" w:hAnsi="Georgia" w:cs="Tahoma"/>
      <w:b/>
      <w:bCs/>
      <w:kern w:val="1"/>
      <w:sz w:val="24"/>
      <w:szCs w:val="26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20F0F"/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character" w:customStyle="1" w:styleId="Nadpis9Char">
    <w:name w:val="Nadpis 9 Char"/>
    <w:basedOn w:val="Standardnpsmoodstavce"/>
    <w:link w:val="Nadpis9"/>
    <w:rsid w:val="00820F0F"/>
    <w:rPr>
      <w:rFonts w:ascii="Arial" w:eastAsia="Lucida Sans Unicode" w:hAnsi="Arial" w:cs="Arial"/>
      <w:kern w:val="1"/>
      <w:lang w:eastAsia="hi-IN" w:bidi="hi-IN"/>
    </w:rPr>
  </w:style>
  <w:style w:type="character" w:customStyle="1" w:styleId="Standardnpsmoodstavce1">
    <w:name w:val="Standardní písmo odstavce1"/>
    <w:rsid w:val="00820F0F"/>
  </w:style>
  <w:style w:type="character" w:styleId="Zvraznn">
    <w:name w:val="Emphasis"/>
    <w:qFormat/>
    <w:rsid w:val="00820F0F"/>
    <w:rPr>
      <w:i/>
      <w:iCs/>
    </w:rPr>
  </w:style>
  <w:style w:type="character" w:customStyle="1" w:styleId="WW8Num31z0">
    <w:name w:val="WW8Num31z0"/>
    <w:rsid w:val="00820F0F"/>
    <w:rPr>
      <w:rFonts w:ascii="Symbol" w:hAnsi="Symbol"/>
      <w:color w:val="000000"/>
    </w:rPr>
  </w:style>
  <w:style w:type="character" w:customStyle="1" w:styleId="WW8Num31z1">
    <w:name w:val="WW8Num31z1"/>
    <w:rsid w:val="00820F0F"/>
    <w:rPr>
      <w:rFonts w:ascii="Courier New" w:hAnsi="Courier New" w:cs="Courier New"/>
    </w:rPr>
  </w:style>
  <w:style w:type="character" w:customStyle="1" w:styleId="WW8Num30z0">
    <w:name w:val="WW8Num30z0"/>
    <w:rsid w:val="00820F0F"/>
    <w:rPr>
      <w:rFonts w:ascii="Symbol" w:hAnsi="Symbol"/>
      <w:color w:val="000000"/>
    </w:rPr>
  </w:style>
  <w:style w:type="character" w:customStyle="1" w:styleId="WW8Num30z1">
    <w:name w:val="WW8Num30z1"/>
    <w:rsid w:val="00820F0F"/>
    <w:rPr>
      <w:rFonts w:ascii="Courier New" w:hAnsi="Courier New" w:cs="Courier New"/>
    </w:rPr>
  </w:style>
  <w:style w:type="character" w:customStyle="1" w:styleId="WW8Num39z0">
    <w:name w:val="WW8Num39z0"/>
    <w:rsid w:val="00820F0F"/>
    <w:rPr>
      <w:rFonts w:ascii="Symbol" w:hAnsi="Symbol"/>
      <w:color w:val="000000"/>
    </w:rPr>
  </w:style>
  <w:style w:type="character" w:customStyle="1" w:styleId="WW8Num39z1">
    <w:name w:val="WW8Num39z1"/>
    <w:rsid w:val="00820F0F"/>
    <w:rPr>
      <w:rFonts w:ascii="Courier New" w:hAnsi="Courier New" w:cs="Courier New"/>
    </w:rPr>
  </w:style>
  <w:style w:type="character" w:customStyle="1" w:styleId="WW8Num41z0">
    <w:name w:val="WW8Num41z0"/>
    <w:rsid w:val="00820F0F"/>
    <w:rPr>
      <w:sz w:val="20"/>
    </w:rPr>
  </w:style>
  <w:style w:type="character" w:customStyle="1" w:styleId="WW8Num41z1">
    <w:name w:val="WW8Num41z1"/>
    <w:rsid w:val="00820F0F"/>
    <w:rPr>
      <w:rFonts w:ascii="OpenSymbol" w:hAnsi="OpenSymbol" w:cs="OpenSymbol"/>
    </w:rPr>
  </w:style>
  <w:style w:type="character" w:customStyle="1" w:styleId="WW8Num40z0">
    <w:name w:val="WW8Num40z0"/>
    <w:rsid w:val="00820F0F"/>
    <w:rPr>
      <w:sz w:val="20"/>
    </w:rPr>
  </w:style>
  <w:style w:type="character" w:customStyle="1" w:styleId="WW8Num40z1">
    <w:name w:val="WW8Num40z1"/>
    <w:rsid w:val="00820F0F"/>
    <w:rPr>
      <w:rFonts w:ascii="OpenSymbol" w:hAnsi="OpenSymbol" w:cs="OpenSymbol"/>
    </w:rPr>
  </w:style>
  <w:style w:type="character" w:customStyle="1" w:styleId="WW8Num42z0">
    <w:name w:val="WW8Num42z0"/>
    <w:rsid w:val="00820F0F"/>
    <w:rPr>
      <w:rFonts w:ascii="Symbol" w:hAnsi="Symbol"/>
      <w:color w:val="000000"/>
    </w:rPr>
  </w:style>
  <w:style w:type="character" w:customStyle="1" w:styleId="WW8Num42z1">
    <w:name w:val="WW8Num42z1"/>
    <w:rsid w:val="00820F0F"/>
    <w:rPr>
      <w:rFonts w:ascii="Courier New" w:hAnsi="Courier New" w:cs="Courier New"/>
    </w:rPr>
  </w:style>
  <w:style w:type="character" w:customStyle="1" w:styleId="WW8Num43z0">
    <w:name w:val="WW8Num43z0"/>
    <w:rsid w:val="00820F0F"/>
    <w:rPr>
      <w:rFonts w:ascii="Symbol" w:hAnsi="Symbol"/>
      <w:color w:val="000000"/>
    </w:rPr>
  </w:style>
  <w:style w:type="character" w:customStyle="1" w:styleId="WW8Num43z1">
    <w:name w:val="WW8Num43z1"/>
    <w:rsid w:val="00820F0F"/>
    <w:rPr>
      <w:rFonts w:ascii="Courier New" w:hAnsi="Courier New" w:cs="Courier New"/>
    </w:rPr>
  </w:style>
  <w:style w:type="character" w:customStyle="1" w:styleId="WW8Num44z0">
    <w:name w:val="WW8Num44z0"/>
    <w:rsid w:val="00820F0F"/>
    <w:rPr>
      <w:rFonts w:ascii="Symbol" w:hAnsi="Symbol"/>
      <w:color w:val="000000"/>
    </w:rPr>
  </w:style>
  <w:style w:type="character" w:customStyle="1" w:styleId="WW8Num44z1">
    <w:name w:val="WW8Num44z1"/>
    <w:rsid w:val="00820F0F"/>
    <w:rPr>
      <w:rFonts w:ascii="Courier New" w:hAnsi="Courier New" w:cs="Courier New"/>
    </w:rPr>
  </w:style>
  <w:style w:type="character" w:customStyle="1" w:styleId="Odrky">
    <w:name w:val="Odrážky"/>
    <w:rsid w:val="00820F0F"/>
    <w:rPr>
      <w:rFonts w:ascii="OpenSymbol" w:eastAsia="OpenSymbol" w:hAnsi="OpenSymbol" w:cs="OpenSymbol"/>
    </w:rPr>
  </w:style>
  <w:style w:type="character" w:customStyle="1" w:styleId="WW8Num46z0">
    <w:name w:val="WW8Num46z0"/>
    <w:rsid w:val="00820F0F"/>
    <w:rPr>
      <w:rFonts w:ascii="Symbol" w:hAnsi="Symbol"/>
      <w:color w:val="000000"/>
    </w:rPr>
  </w:style>
  <w:style w:type="character" w:customStyle="1" w:styleId="WW8Num46z1">
    <w:name w:val="WW8Num46z1"/>
    <w:rsid w:val="00820F0F"/>
    <w:rPr>
      <w:rFonts w:ascii="Courier New" w:hAnsi="Courier New" w:cs="Courier New"/>
    </w:rPr>
  </w:style>
  <w:style w:type="character" w:customStyle="1" w:styleId="WW8Num47z0">
    <w:name w:val="WW8Num47z0"/>
    <w:rsid w:val="00820F0F"/>
    <w:rPr>
      <w:sz w:val="20"/>
    </w:rPr>
  </w:style>
  <w:style w:type="character" w:customStyle="1" w:styleId="WW8Num47z1">
    <w:name w:val="WW8Num47z1"/>
    <w:rsid w:val="00820F0F"/>
    <w:rPr>
      <w:rFonts w:ascii="OpenSymbol" w:hAnsi="OpenSymbol" w:cs="OpenSymbol"/>
    </w:rPr>
  </w:style>
  <w:style w:type="character" w:customStyle="1" w:styleId="WW8Num48z0">
    <w:name w:val="WW8Num48z0"/>
    <w:rsid w:val="00820F0F"/>
    <w:rPr>
      <w:rFonts w:ascii="Symbol" w:hAnsi="Symbol" w:cs="OpenSymbol"/>
    </w:rPr>
  </w:style>
  <w:style w:type="character" w:customStyle="1" w:styleId="WW8Num48z1">
    <w:name w:val="WW8Num48z1"/>
    <w:rsid w:val="00820F0F"/>
    <w:rPr>
      <w:rFonts w:ascii="OpenSymbol" w:hAnsi="OpenSymbol" w:cs="OpenSymbol"/>
    </w:rPr>
  </w:style>
  <w:style w:type="character" w:customStyle="1" w:styleId="WW8Num49z0">
    <w:name w:val="WW8Num49z0"/>
    <w:rsid w:val="00820F0F"/>
    <w:rPr>
      <w:rFonts w:ascii="Symbol" w:hAnsi="Symbol"/>
      <w:color w:val="000000"/>
    </w:rPr>
  </w:style>
  <w:style w:type="character" w:customStyle="1" w:styleId="WW8Num49z1">
    <w:name w:val="WW8Num49z1"/>
    <w:rsid w:val="00820F0F"/>
    <w:rPr>
      <w:rFonts w:ascii="Courier New" w:hAnsi="Courier New" w:cs="Courier New"/>
    </w:rPr>
  </w:style>
  <w:style w:type="character" w:customStyle="1" w:styleId="WW8Num50z0">
    <w:name w:val="WW8Num50z0"/>
    <w:rsid w:val="00820F0F"/>
    <w:rPr>
      <w:rFonts w:ascii="Symbol" w:hAnsi="Symbol" w:cs="OpenSymbol"/>
    </w:rPr>
  </w:style>
  <w:style w:type="character" w:customStyle="1" w:styleId="WW8Num50z1">
    <w:name w:val="WW8Num50z1"/>
    <w:rsid w:val="00820F0F"/>
    <w:rPr>
      <w:rFonts w:ascii="OpenSymbol" w:hAnsi="OpenSymbol" w:cs="OpenSymbol"/>
    </w:rPr>
  </w:style>
  <w:style w:type="character" w:customStyle="1" w:styleId="WW8Num51z0">
    <w:name w:val="WW8Num51z0"/>
    <w:rsid w:val="00820F0F"/>
    <w:rPr>
      <w:rFonts w:ascii="Symbol" w:hAnsi="Symbol" w:cs="OpenSymbol"/>
    </w:rPr>
  </w:style>
  <w:style w:type="character" w:customStyle="1" w:styleId="WW8Num51z1">
    <w:name w:val="WW8Num51z1"/>
    <w:rsid w:val="00820F0F"/>
    <w:rPr>
      <w:rFonts w:ascii="OpenSymbol" w:hAnsi="OpenSymbol" w:cs="OpenSymbol"/>
    </w:rPr>
  </w:style>
  <w:style w:type="character" w:styleId="Siln">
    <w:name w:val="Strong"/>
    <w:qFormat/>
    <w:rsid w:val="00820F0F"/>
    <w:rPr>
      <w:b/>
      <w:bCs/>
    </w:rPr>
  </w:style>
  <w:style w:type="character" w:customStyle="1" w:styleId="WW8Num89z0">
    <w:name w:val="WW8Num89z0"/>
    <w:rsid w:val="00820F0F"/>
    <w:rPr>
      <w:rFonts w:ascii="Times New Roman" w:eastAsia="Times New Roman" w:hAnsi="Times New Roman" w:cs="Times New Roman"/>
    </w:rPr>
  </w:style>
  <w:style w:type="character" w:customStyle="1" w:styleId="WW8Num89z1">
    <w:name w:val="WW8Num89z1"/>
    <w:rsid w:val="00820F0F"/>
    <w:rPr>
      <w:rFonts w:ascii="Courier New" w:hAnsi="Courier New" w:cs="Courier New"/>
    </w:rPr>
  </w:style>
  <w:style w:type="character" w:customStyle="1" w:styleId="WW8Num89z2">
    <w:name w:val="WW8Num89z2"/>
    <w:rsid w:val="00820F0F"/>
    <w:rPr>
      <w:rFonts w:ascii="Wingdings" w:hAnsi="Wingdings"/>
    </w:rPr>
  </w:style>
  <w:style w:type="character" w:customStyle="1" w:styleId="WW8Num89z3">
    <w:name w:val="WW8Num89z3"/>
    <w:rsid w:val="00820F0F"/>
    <w:rPr>
      <w:rFonts w:ascii="Symbol" w:hAnsi="Symbol"/>
    </w:rPr>
  </w:style>
  <w:style w:type="character" w:customStyle="1" w:styleId="WW8Num60z0">
    <w:name w:val="WW8Num60z0"/>
    <w:rsid w:val="00820F0F"/>
    <w:rPr>
      <w:rFonts w:ascii="Symbol" w:hAnsi="Symbol" w:cs="OpenSymbol"/>
    </w:rPr>
  </w:style>
  <w:style w:type="character" w:customStyle="1" w:styleId="WW8Num60z1">
    <w:name w:val="WW8Num60z1"/>
    <w:rsid w:val="00820F0F"/>
    <w:rPr>
      <w:rFonts w:ascii="OpenSymbol" w:hAnsi="OpenSymbol" w:cs="OpenSymbol"/>
    </w:rPr>
  </w:style>
  <w:style w:type="character" w:customStyle="1" w:styleId="WW8Num25z0">
    <w:name w:val="WW8Num25z0"/>
    <w:rsid w:val="00820F0F"/>
    <w:rPr>
      <w:rFonts w:ascii="Symbol" w:hAnsi="Symbol"/>
      <w:color w:val="000000"/>
    </w:rPr>
  </w:style>
  <w:style w:type="character" w:customStyle="1" w:styleId="WW8Num9z0">
    <w:name w:val="WW8Num9z0"/>
    <w:rsid w:val="00820F0F"/>
    <w:rPr>
      <w:rFonts w:ascii="Symbol" w:hAnsi="Symbol"/>
      <w:color w:val="000000"/>
    </w:rPr>
  </w:style>
  <w:style w:type="character" w:customStyle="1" w:styleId="WW8Num21z0">
    <w:name w:val="WW8Num21z0"/>
    <w:rsid w:val="00820F0F"/>
    <w:rPr>
      <w:rFonts w:ascii="Symbol" w:hAnsi="Symbol"/>
      <w:color w:val="000000"/>
    </w:rPr>
  </w:style>
  <w:style w:type="character" w:customStyle="1" w:styleId="WW8Num26z0">
    <w:name w:val="WW8Num26z0"/>
    <w:rsid w:val="00820F0F"/>
    <w:rPr>
      <w:sz w:val="20"/>
    </w:rPr>
  </w:style>
  <w:style w:type="character" w:customStyle="1" w:styleId="WW8Num11z0">
    <w:name w:val="WW8Num11z0"/>
    <w:rsid w:val="00820F0F"/>
    <w:rPr>
      <w:rFonts w:ascii="Symbol" w:hAnsi="Symbol"/>
      <w:color w:val="000000"/>
    </w:rPr>
  </w:style>
  <w:style w:type="character" w:customStyle="1" w:styleId="WW8Num14z0">
    <w:name w:val="WW8Num14z0"/>
    <w:rsid w:val="00820F0F"/>
    <w:rPr>
      <w:rFonts w:ascii="Symbol" w:hAnsi="Symbol"/>
      <w:color w:val="000000"/>
    </w:rPr>
  </w:style>
  <w:style w:type="character" w:customStyle="1" w:styleId="WW8Num72z0">
    <w:name w:val="WW8Num72z0"/>
    <w:rsid w:val="00820F0F"/>
    <w:rPr>
      <w:rFonts w:ascii="Symbol" w:hAnsi="Symbol" w:cs="OpenSymbol"/>
    </w:rPr>
  </w:style>
  <w:style w:type="character" w:customStyle="1" w:styleId="WW8Num72z1">
    <w:name w:val="WW8Num72z1"/>
    <w:rsid w:val="00820F0F"/>
    <w:rPr>
      <w:rFonts w:ascii="OpenSymbol" w:hAnsi="OpenSymbol" w:cs="OpenSymbol"/>
    </w:rPr>
  </w:style>
  <w:style w:type="character" w:customStyle="1" w:styleId="WW8Num23z0">
    <w:name w:val="WW8Num23z0"/>
    <w:rsid w:val="00820F0F"/>
    <w:rPr>
      <w:rFonts w:ascii="Symbol" w:hAnsi="Symbol"/>
      <w:color w:val="000000"/>
    </w:rPr>
  </w:style>
  <w:style w:type="character" w:customStyle="1" w:styleId="WW8Num22z0">
    <w:name w:val="WW8Num22z0"/>
    <w:rsid w:val="00820F0F"/>
    <w:rPr>
      <w:sz w:val="20"/>
    </w:rPr>
  </w:style>
  <w:style w:type="character" w:customStyle="1" w:styleId="WW8Num15z0">
    <w:name w:val="WW8Num15z0"/>
    <w:rsid w:val="00820F0F"/>
    <w:rPr>
      <w:sz w:val="20"/>
    </w:rPr>
  </w:style>
  <w:style w:type="character" w:customStyle="1" w:styleId="WW8Num8z0">
    <w:name w:val="WW8Num8z0"/>
    <w:rsid w:val="00820F0F"/>
    <w:rPr>
      <w:rFonts w:ascii="Symbol" w:hAnsi="Symbol"/>
      <w:color w:val="000000"/>
    </w:rPr>
  </w:style>
  <w:style w:type="character" w:customStyle="1" w:styleId="WW8Num18z0">
    <w:name w:val="WW8Num18z0"/>
    <w:rsid w:val="00820F0F"/>
    <w:rPr>
      <w:rFonts w:ascii="Symbol" w:hAnsi="Symbol"/>
      <w:color w:val="000000"/>
    </w:rPr>
  </w:style>
  <w:style w:type="character" w:customStyle="1" w:styleId="WW8Num123z0">
    <w:name w:val="WW8Num123z0"/>
    <w:rsid w:val="00820F0F"/>
    <w:rPr>
      <w:rFonts w:ascii="Symbol" w:hAnsi="Symbol"/>
    </w:rPr>
  </w:style>
  <w:style w:type="character" w:customStyle="1" w:styleId="WW8Num83z0">
    <w:name w:val="WW8Num83z0"/>
    <w:rsid w:val="00820F0F"/>
    <w:rPr>
      <w:rFonts w:ascii="Symbol" w:hAnsi="Symbol"/>
      <w:color w:val="000000"/>
    </w:rPr>
  </w:style>
  <w:style w:type="character" w:customStyle="1" w:styleId="WW8Num83z1">
    <w:name w:val="WW8Num83z1"/>
    <w:rsid w:val="00820F0F"/>
    <w:rPr>
      <w:rFonts w:ascii="Courier New" w:hAnsi="Courier New" w:cs="Courier New"/>
    </w:rPr>
  </w:style>
  <w:style w:type="character" w:customStyle="1" w:styleId="WW8Num83z2">
    <w:name w:val="WW8Num83z2"/>
    <w:rsid w:val="00820F0F"/>
    <w:rPr>
      <w:rFonts w:ascii="Wingdings" w:hAnsi="Wingdings"/>
    </w:rPr>
  </w:style>
  <w:style w:type="character" w:customStyle="1" w:styleId="WW8Num83z3">
    <w:name w:val="WW8Num83z3"/>
    <w:rsid w:val="00820F0F"/>
    <w:rPr>
      <w:rFonts w:ascii="Symbol" w:hAnsi="Symbol"/>
    </w:rPr>
  </w:style>
  <w:style w:type="character" w:customStyle="1" w:styleId="Symbolyproslovn">
    <w:name w:val="Symboly pro číslování"/>
    <w:rsid w:val="00820F0F"/>
  </w:style>
  <w:style w:type="character" w:customStyle="1" w:styleId="WW8Num92z0">
    <w:name w:val="WW8Num92z0"/>
    <w:rsid w:val="00820F0F"/>
    <w:rPr>
      <w:rFonts w:ascii="Symbol" w:hAnsi="Symbol"/>
    </w:rPr>
  </w:style>
  <w:style w:type="character" w:customStyle="1" w:styleId="WW8Num92z1">
    <w:name w:val="WW8Num92z1"/>
    <w:rsid w:val="00820F0F"/>
    <w:rPr>
      <w:rFonts w:ascii="Courier New" w:hAnsi="Courier New"/>
    </w:rPr>
  </w:style>
  <w:style w:type="character" w:customStyle="1" w:styleId="WW8Num92z2">
    <w:name w:val="WW8Num92z2"/>
    <w:rsid w:val="00820F0F"/>
    <w:rPr>
      <w:rFonts w:ascii="Wingdings" w:hAnsi="Wingdings"/>
    </w:rPr>
  </w:style>
  <w:style w:type="character" w:customStyle="1" w:styleId="WW8Num135z0">
    <w:name w:val="WW8Num135z0"/>
    <w:rsid w:val="00820F0F"/>
    <w:rPr>
      <w:rFonts w:ascii="Symbol" w:hAnsi="Symbol"/>
    </w:rPr>
  </w:style>
  <w:style w:type="character" w:customStyle="1" w:styleId="WW8Num102z0">
    <w:name w:val="WW8Num102z0"/>
    <w:rsid w:val="00820F0F"/>
    <w:rPr>
      <w:rFonts w:ascii="Symbol" w:hAnsi="Symbol"/>
    </w:rPr>
  </w:style>
  <w:style w:type="character" w:customStyle="1" w:styleId="WW8Num122z0">
    <w:name w:val="WW8Num122z0"/>
    <w:rsid w:val="00820F0F"/>
    <w:rPr>
      <w:rFonts w:ascii="Symbol" w:hAnsi="Symbol"/>
    </w:rPr>
  </w:style>
  <w:style w:type="character" w:customStyle="1" w:styleId="WW8Num106z0">
    <w:name w:val="WW8Num106z0"/>
    <w:rsid w:val="00820F0F"/>
    <w:rPr>
      <w:rFonts w:ascii="Symbol" w:hAnsi="Symbol"/>
    </w:rPr>
  </w:style>
  <w:style w:type="character" w:customStyle="1" w:styleId="WW8Num106z1">
    <w:name w:val="WW8Num106z1"/>
    <w:rsid w:val="00820F0F"/>
    <w:rPr>
      <w:rFonts w:ascii="Wingdings" w:hAnsi="Wingdings"/>
      <w:sz w:val="16"/>
    </w:rPr>
  </w:style>
  <w:style w:type="character" w:customStyle="1" w:styleId="WW8Num106z2">
    <w:name w:val="WW8Num106z2"/>
    <w:rsid w:val="00820F0F"/>
    <w:rPr>
      <w:rFonts w:ascii="Wingdings" w:hAnsi="Wingdings"/>
    </w:rPr>
  </w:style>
  <w:style w:type="character" w:customStyle="1" w:styleId="WW8Num106z4">
    <w:name w:val="WW8Num106z4"/>
    <w:rsid w:val="00820F0F"/>
    <w:rPr>
      <w:rFonts w:ascii="Courier New" w:hAnsi="Courier New"/>
    </w:rPr>
  </w:style>
  <w:style w:type="character" w:customStyle="1" w:styleId="WW8Num81z0">
    <w:name w:val="WW8Num81z0"/>
    <w:rsid w:val="00820F0F"/>
    <w:rPr>
      <w:rFonts w:ascii="Symbol" w:hAnsi="Symbol"/>
    </w:rPr>
  </w:style>
  <w:style w:type="character" w:customStyle="1" w:styleId="WW8Num81z1">
    <w:name w:val="WW8Num81z1"/>
    <w:rsid w:val="00820F0F"/>
    <w:rPr>
      <w:rFonts w:ascii="Wingdings" w:hAnsi="Wingdings"/>
      <w:sz w:val="16"/>
    </w:rPr>
  </w:style>
  <w:style w:type="character" w:customStyle="1" w:styleId="WW8Num81z2">
    <w:name w:val="WW8Num81z2"/>
    <w:rsid w:val="00820F0F"/>
    <w:rPr>
      <w:rFonts w:ascii="Wingdings" w:hAnsi="Wingdings"/>
    </w:rPr>
  </w:style>
  <w:style w:type="character" w:customStyle="1" w:styleId="WW8Num81z4">
    <w:name w:val="WW8Num81z4"/>
    <w:rsid w:val="00820F0F"/>
    <w:rPr>
      <w:rFonts w:ascii="Courier New" w:hAnsi="Courier New"/>
    </w:rPr>
  </w:style>
  <w:style w:type="character" w:customStyle="1" w:styleId="WW8Num2z0">
    <w:name w:val="WW8Num2z0"/>
    <w:rsid w:val="00820F0F"/>
    <w:rPr>
      <w:rFonts w:ascii="Symbol" w:hAnsi="Symbol" w:cs="Times New Roman"/>
      <w:sz w:val="20"/>
    </w:rPr>
  </w:style>
  <w:style w:type="character" w:customStyle="1" w:styleId="WW8Num2z1">
    <w:name w:val="WW8Num2z1"/>
    <w:rsid w:val="00820F0F"/>
    <w:rPr>
      <w:rFonts w:ascii="Courier New" w:hAnsi="Courier New" w:cs="Courier New"/>
      <w:sz w:val="20"/>
    </w:rPr>
  </w:style>
  <w:style w:type="character" w:customStyle="1" w:styleId="WW8Num2z2">
    <w:name w:val="WW8Num2z2"/>
    <w:rsid w:val="00820F0F"/>
    <w:rPr>
      <w:rFonts w:ascii="Wingdings" w:hAnsi="Wingdings" w:cs="Times New Roman"/>
      <w:sz w:val="20"/>
    </w:rPr>
  </w:style>
  <w:style w:type="character" w:customStyle="1" w:styleId="WW8Num120z0">
    <w:name w:val="WW8Num120z0"/>
    <w:rsid w:val="00820F0F"/>
    <w:rPr>
      <w:rFonts w:ascii="Symbol" w:hAnsi="Symbol"/>
    </w:rPr>
  </w:style>
  <w:style w:type="character" w:customStyle="1" w:styleId="WW8Num120z1">
    <w:name w:val="WW8Num120z1"/>
    <w:rsid w:val="00820F0F"/>
    <w:rPr>
      <w:rFonts w:ascii="Courier New" w:hAnsi="Courier New"/>
    </w:rPr>
  </w:style>
  <w:style w:type="character" w:customStyle="1" w:styleId="WW8Num120z2">
    <w:name w:val="WW8Num120z2"/>
    <w:rsid w:val="00820F0F"/>
    <w:rPr>
      <w:rFonts w:ascii="Wingdings" w:hAnsi="Wingdings"/>
    </w:rPr>
  </w:style>
  <w:style w:type="character" w:customStyle="1" w:styleId="WW8Num85z0">
    <w:name w:val="WW8Num85z0"/>
    <w:rsid w:val="00820F0F"/>
    <w:rPr>
      <w:rFonts w:ascii="Symbol" w:hAnsi="Symbol"/>
    </w:rPr>
  </w:style>
  <w:style w:type="character" w:customStyle="1" w:styleId="WW8Num85z1">
    <w:name w:val="WW8Num85z1"/>
    <w:rsid w:val="00820F0F"/>
    <w:rPr>
      <w:rFonts w:ascii="Courier New" w:hAnsi="Courier New"/>
    </w:rPr>
  </w:style>
  <w:style w:type="character" w:customStyle="1" w:styleId="WW8Num85z2">
    <w:name w:val="WW8Num85z2"/>
    <w:rsid w:val="00820F0F"/>
    <w:rPr>
      <w:rFonts w:ascii="Wingdings" w:hAnsi="Wingdings"/>
    </w:rPr>
  </w:style>
  <w:style w:type="character" w:customStyle="1" w:styleId="WW8Num112z0">
    <w:name w:val="WW8Num112z0"/>
    <w:rsid w:val="00820F0F"/>
    <w:rPr>
      <w:rFonts w:ascii="Symbol" w:hAnsi="Symbol"/>
    </w:rPr>
  </w:style>
  <w:style w:type="character" w:customStyle="1" w:styleId="WW8Num112z1">
    <w:name w:val="WW8Num112z1"/>
    <w:rsid w:val="00820F0F"/>
    <w:rPr>
      <w:rFonts w:ascii="Courier New" w:hAnsi="Courier New"/>
    </w:rPr>
  </w:style>
  <w:style w:type="character" w:customStyle="1" w:styleId="WW8Num112z2">
    <w:name w:val="WW8Num112z2"/>
    <w:rsid w:val="00820F0F"/>
    <w:rPr>
      <w:rFonts w:ascii="Wingdings" w:hAnsi="Wingdings"/>
    </w:rPr>
  </w:style>
  <w:style w:type="character" w:customStyle="1" w:styleId="WW8Num91z0">
    <w:name w:val="WW8Num91z0"/>
    <w:rsid w:val="00820F0F"/>
    <w:rPr>
      <w:rFonts w:ascii="Symbol" w:hAnsi="Symbol"/>
      <w:color w:val="000000"/>
    </w:rPr>
  </w:style>
  <w:style w:type="character" w:customStyle="1" w:styleId="WW8Num91z1">
    <w:name w:val="WW8Num91z1"/>
    <w:rsid w:val="00820F0F"/>
    <w:rPr>
      <w:rFonts w:ascii="Courier New" w:hAnsi="Courier New" w:cs="Courier New"/>
    </w:rPr>
  </w:style>
  <w:style w:type="character" w:customStyle="1" w:styleId="WW8Num91z2">
    <w:name w:val="WW8Num91z2"/>
    <w:rsid w:val="00820F0F"/>
    <w:rPr>
      <w:rFonts w:ascii="Wingdings" w:hAnsi="Wingdings"/>
    </w:rPr>
  </w:style>
  <w:style w:type="character" w:customStyle="1" w:styleId="WW8Num91z3">
    <w:name w:val="WW8Num91z3"/>
    <w:rsid w:val="00820F0F"/>
    <w:rPr>
      <w:rFonts w:ascii="Symbol" w:hAnsi="Symbol"/>
    </w:rPr>
  </w:style>
  <w:style w:type="character" w:customStyle="1" w:styleId="WW8Num95z0">
    <w:name w:val="WW8Num95z0"/>
    <w:rsid w:val="00820F0F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820F0F"/>
    <w:rPr>
      <w:rFonts w:ascii="Courier New" w:hAnsi="Courier New" w:cs="Courier New"/>
    </w:rPr>
  </w:style>
  <w:style w:type="character" w:customStyle="1" w:styleId="WW8Num95z2">
    <w:name w:val="WW8Num95z2"/>
    <w:rsid w:val="00820F0F"/>
    <w:rPr>
      <w:rFonts w:ascii="Wingdings" w:hAnsi="Wingdings"/>
    </w:rPr>
  </w:style>
  <w:style w:type="character" w:customStyle="1" w:styleId="WW8Num95z3">
    <w:name w:val="WW8Num95z3"/>
    <w:rsid w:val="00820F0F"/>
    <w:rPr>
      <w:rFonts w:ascii="Symbol" w:hAnsi="Symbol"/>
    </w:rPr>
  </w:style>
  <w:style w:type="character" w:customStyle="1" w:styleId="WW8Num98z0">
    <w:name w:val="WW8Num98z0"/>
    <w:rsid w:val="00820F0F"/>
    <w:rPr>
      <w:rFonts w:ascii="Times New Roman" w:eastAsia="Times New Roman" w:hAnsi="Times New Roman" w:cs="Times New Roman"/>
    </w:rPr>
  </w:style>
  <w:style w:type="character" w:customStyle="1" w:styleId="WW8Num98z1">
    <w:name w:val="WW8Num98z1"/>
    <w:rsid w:val="00820F0F"/>
    <w:rPr>
      <w:rFonts w:ascii="Courier New" w:hAnsi="Courier New" w:cs="Courier New"/>
    </w:rPr>
  </w:style>
  <w:style w:type="character" w:customStyle="1" w:styleId="WW8Num98z2">
    <w:name w:val="WW8Num98z2"/>
    <w:rsid w:val="00820F0F"/>
    <w:rPr>
      <w:rFonts w:ascii="Wingdings" w:hAnsi="Wingdings"/>
    </w:rPr>
  </w:style>
  <w:style w:type="character" w:customStyle="1" w:styleId="WW8Num98z3">
    <w:name w:val="WW8Num98z3"/>
    <w:rsid w:val="00820F0F"/>
    <w:rPr>
      <w:rFonts w:ascii="Symbol" w:hAnsi="Symbol"/>
    </w:rPr>
  </w:style>
  <w:style w:type="character" w:customStyle="1" w:styleId="WW8Num134z0">
    <w:name w:val="WW8Num134z0"/>
    <w:rsid w:val="00820F0F"/>
    <w:rPr>
      <w:rFonts w:ascii="Times New Roman" w:eastAsia="Times New Roman" w:hAnsi="Times New Roman" w:cs="Times New Roman"/>
    </w:rPr>
  </w:style>
  <w:style w:type="character" w:customStyle="1" w:styleId="WW8Num134z1">
    <w:name w:val="WW8Num134z1"/>
    <w:rsid w:val="00820F0F"/>
    <w:rPr>
      <w:rFonts w:ascii="Courier New" w:hAnsi="Courier New" w:cs="Courier New"/>
    </w:rPr>
  </w:style>
  <w:style w:type="character" w:customStyle="1" w:styleId="WW8Num134z2">
    <w:name w:val="WW8Num134z2"/>
    <w:rsid w:val="00820F0F"/>
    <w:rPr>
      <w:rFonts w:ascii="Wingdings" w:hAnsi="Wingdings"/>
    </w:rPr>
  </w:style>
  <w:style w:type="character" w:customStyle="1" w:styleId="WW8Num134z3">
    <w:name w:val="WW8Num134z3"/>
    <w:rsid w:val="00820F0F"/>
    <w:rPr>
      <w:rFonts w:ascii="Symbol" w:hAnsi="Symbol"/>
    </w:rPr>
  </w:style>
  <w:style w:type="character" w:customStyle="1" w:styleId="WW8Num103z0">
    <w:name w:val="WW8Num103z0"/>
    <w:rsid w:val="00820F0F"/>
    <w:rPr>
      <w:rFonts w:ascii="Symbol" w:hAnsi="Symbol"/>
      <w:color w:val="000000"/>
    </w:rPr>
  </w:style>
  <w:style w:type="character" w:customStyle="1" w:styleId="WW8Num103z1">
    <w:name w:val="WW8Num103z1"/>
    <w:rsid w:val="00820F0F"/>
    <w:rPr>
      <w:rFonts w:ascii="Courier New" w:hAnsi="Courier New" w:cs="Courier New"/>
    </w:rPr>
  </w:style>
  <w:style w:type="character" w:customStyle="1" w:styleId="WW8Num103z2">
    <w:name w:val="WW8Num103z2"/>
    <w:rsid w:val="00820F0F"/>
    <w:rPr>
      <w:rFonts w:ascii="Wingdings" w:hAnsi="Wingdings"/>
    </w:rPr>
  </w:style>
  <w:style w:type="character" w:customStyle="1" w:styleId="WW8Num103z3">
    <w:name w:val="WW8Num103z3"/>
    <w:rsid w:val="00820F0F"/>
    <w:rPr>
      <w:rFonts w:ascii="Symbol" w:hAnsi="Symbol"/>
    </w:rPr>
  </w:style>
  <w:style w:type="character" w:customStyle="1" w:styleId="WW8Num117z0">
    <w:name w:val="WW8Num117z0"/>
    <w:rsid w:val="00820F0F"/>
    <w:rPr>
      <w:rFonts w:ascii="Times New Roman" w:eastAsia="Times New Roman" w:hAnsi="Times New Roman" w:cs="Times New Roman"/>
    </w:rPr>
  </w:style>
  <w:style w:type="character" w:customStyle="1" w:styleId="WW8Num117z1">
    <w:name w:val="WW8Num117z1"/>
    <w:rsid w:val="00820F0F"/>
    <w:rPr>
      <w:rFonts w:ascii="Courier New" w:hAnsi="Courier New" w:cs="Courier New"/>
    </w:rPr>
  </w:style>
  <w:style w:type="character" w:customStyle="1" w:styleId="WW8Num117z2">
    <w:name w:val="WW8Num117z2"/>
    <w:rsid w:val="00820F0F"/>
    <w:rPr>
      <w:rFonts w:ascii="Wingdings" w:hAnsi="Wingdings"/>
    </w:rPr>
  </w:style>
  <w:style w:type="character" w:customStyle="1" w:styleId="WW8Num117z3">
    <w:name w:val="WW8Num117z3"/>
    <w:rsid w:val="00820F0F"/>
    <w:rPr>
      <w:rFonts w:ascii="Symbol" w:hAnsi="Symbol"/>
    </w:rPr>
  </w:style>
  <w:style w:type="character" w:customStyle="1" w:styleId="WW8Num133z0">
    <w:name w:val="WW8Num133z0"/>
    <w:rsid w:val="00820F0F"/>
    <w:rPr>
      <w:rFonts w:ascii="Times New Roman" w:eastAsia="Times New Roman" w:hAnsi="Times New Roman" w:cs="Times New Roman"/>
    </w:rPr>
  </w:style>
  <w:style w:type="character" w:customStyle="1" w:styleId="WW8Num133z1">
    <w:name w:val="WW8Num133z1"/>
    <w:rsid w:val="00820F0F"/>
    <w:rPr>
      <w:rFonts w:ascii="Courier New" w:hAnsi="Courier New" w:cs="Courier New"/>
    </w:rPr>
  </w:style>
  <w:style w:type="character" w:customStyle="1" w:styleId="WW8Num133z2">
    <w:name w:val="WW8Num133z2"/>
    <w:rsid w:val="00820F0F"/>
    <w:rPr>
      <w:rFonts w:ascii="Wingdings" w:hAnsi="Wingdings"/>
    </w:rPr>
  </w:style>
  <w:style w:type="character" w:customStyle="1" w:styleId="WW8Num133z3">
    <w:name w:val="WW8Num133z3"/>
    <w:rsid w:val="00820F0F"/>
    <w:rPr>
      <w:rFonts w:ascii="Symbol" w:hAnsi="Symbol"/>
    </w:rPr>
  </w:style>
  <w:style w:type="character" w:customStyle="1" w:styleId="WW8Num7z1">
    <w:name w:val="WW8Num7z1"/>
    <w:rsid w:val="00820F0F"/>
    <w:rPr>
      <w:rFonts w:ascii="Symbol" w:hAnsi="Symbol" w:cs="Courier New"/>
    </w:rPr>
  </w:style>
  <w:style w:type="character" w:customStyle="1" w:styleId="WW8Num20z0">
    <w:name w:val="WW8Num20z0"/>
    <w:rsid w:val="00820F0F"/>
    <w:rPr>
      <w:rFonts w:ascii="Symbol" w:hAnsi="Symbol"/>
      <w:color w:val="000000"/>
    </w:rPr>
  </w:style>
  <w:style w:type="character" w:customStyle="1" w:styleId="WW8Num17z0">
    <w:name w:val="WW8Num17z0"/>
    <w:rsid w:val="00820F0F"/>
    <w:rPr>
      <w:sz w:val="20"/>
    </w:rPr>
  </w:style>
  <w:style w:type="character" w:customStyle="1" w:styleId="WW8Num5z0">
    <w:name w:val="WW8Num5z0"/>
    <w:rsid w:val="00820F0F"/>
    <w:rPr>
      <w:rFonts w:ascii="Symbol" w:hAnsi="Symbol"/>
      <w:color w:val="000000"/>
    </w:rPr>
  </w:style>
  <w:style w:type="character" w:customStyle="1" w:styleId="WW8Num73z0">
    <w:name w:val="WW8Num73z0"/>
    <w:rsid w:val="00820F0F"/>
    <w:rPr>
      <w:rFonts w:ascii="Symbol" w:hAnsi="Symbol" w:cs="OpenSymbol"/>
    </w:rPr>
  </w:style>
  <w:style w:type="character" w:customStyle="1" w:styleId="WW8Num73z1">
    <w:name w:val="WW8Num73z1"/>
    <w:rsid w:val="00820F0F"/>
    <w:rPr>
      <w:rFonts w:ascii="OpenSymbol" w:hAnsi="OpenSymbol" w:cs="OpenSymbol"/>
    </w:rPr>
  </w:style>
  <w:style w:type="character" w:customStyle="1" w:styleId="WW8Num74z0">
    <w:name w:val="WW8Num74z0"/>
    <w:rsid w:val="00820F0F"/>
    <w:rPr>
      <w:rFonts w:ascii="Symbol" w:hAnsi="Symbol" w:cs="OpenSymbol"/>
    </w:rPr>
  </w:style>
  <w:style w:type="character" w:customStyle="1" w:styleId="WW8Num74z1">
    <w:name w:val="WW8Num74z1"/>
    <w:rsid w:val="00820F0F"/>
    <w:rPr>
      <w:rFonts w:ascii="OpenSymbol" w:hAnsi="OpenSymbol" w:cs="OpenSymbol"/>
    </w:rPr>
  </w:style>
  <w:style w:type="character" w:customStyle="1" w:styleId="WW8Num28z0">
    <w:name w:val="WW8Num28z0"/>
    <w:rsid w:val="00820F0F"/>
    <w:rPr>
      <w:rFonts w:ascii="Symbol" w:hAnsi="Symbol"/>
      <w:color w:val="000000"/>
    </w:rPr>
  </w:style>
  <w:style w:type="character" w:customStyle="1" w:styleId="WW8Num121z0">
    <w:name w:val="WW8Num121z0"/>
    <w:rsid w:val="00820F0F"/>
    <w:rPr>
      <w:rFonts w:ascii="Symbol" w:hAnsi="Symbol"/>
    </w:rPr>
  </w:style>
  <w:style w:type="character" w:customStyle="1" w:styleId="WW8Num121z1">
    <w:name w:val="WW8Num121z1"/>
    <w:rsid w:val="00820F0F"/>
    <w:rPr>
      <w:rFonts w:ascii="Courier New" w:hAnsi="Courier New"/>
    </w:rPr>
  </w:style>
  <w:style w:type="character" w:customStyle="1" w:styleId="WW8Num121z2">
    <w:name w:val="WW8Num121z2"/>
    <w:rsid w:val="00820F0F"/>
    <w:rPr>
      <w:rFonts w:ascii="Wingdings" w:hAnsi="Wingdings"/>
    </w:rPr>
  </w:style>
  <w:style w:type="character" w:customStyle="1" w:styleId="WW8Num3z0">
    <w:name w:val="WW8Num3z0"/>
    <w:rsid w:val="00820F0F"/>
    <w:rPr>
      <w:rFonts w:ascii="Symbol" w:hAnsi="Symbol"/>
      <w:color w:val="000000"/>
    </w:rPr>
  </w:style>
  <w:style w:type="character" w:customStyle="1" w:styleId="WW8Num27z0">
    <w:name w:val="WW8Num27z0"/>
    <w:rsid w:val="00820F0F"/>
    <w:rPr>
      <w:rFonts w:ascii="Symbol" w:hAnsi="Symbol"/>
      <w:color w:val="000000"/>
    </w:rPr>
  </w:style>
  <w:style w:type="character" w:customStyle="1" w:styleId="WW8Num24z0">
    <w:name w:val="WW8Num24z0"/>
    <w:rsid w:val="00820F0F"/>
    <w:rPr>
      <w:rFonts w:ascii="Symbol" w:hAnsi="Symbol"/>
      <w:color w:val="000000"/>
    </w:rPr>
  </w:style>
  <w:style w:type="character" w:customStyle="1" w:styleId="WW8Num114z0">
    <w:name w:val="WW8Num114z0"/>
    <w:rsid w:val="00820F0F"/>
    <w:rPr>
      <w:rFonts w:ascii="Symbol" w:hAnsi="Symbol"/>
      <w:color w:val="000000"/>
    </w:rPr>
  </w:style>
  <w:style w:type="character" w:customStyle="1" w:styleId="WW8Num114z1">
    <w:name w:val="WW8Num114z1"/>
    <w:rsid w:val="00820F0F"/>
    <w:rPr>
      <w:rFonts w:ascii="Courier New" w:hAnsi="Courier New" w:cs="Courier New"/>
    </w:rPr>
  </w:style>
  <w:style w:type="character" w:customStyle="1" w:styleId="WW8Num114z2">
    <w:name w:val="WW8Num114z2"/>
    <w:rsid w:val="00820F0F"/>
    <w:rPr>
      <w:rFonts w:ascii="Wingdings" w:hAnsi="Wingdings"/>
    </w:rPr>
  </w:style>
  <w:style w:type="character" w:customStyle="1" w:styleId="WW8Num114z3">
    <w:name w:val="WW8Num114z3"/>
    <w:rsid w:val="00820F0F"/>
    <w:rPr>
      <w:rFonts w:ascii="Symbol" w:hAnsi="Symbol"/>
    </w:rPr>
  </w:style>
  <w:style w:type="character" w:customStyle="1" w:styleId="WW8Num76z0">
    <w:name w:val="WW8Num76z0"/>
    <w:rsid w:val="00820F0F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820F0F"/>
    <w:rPr>
      <w:rFonts w:ascii="Courier New" w:hAnsi="Courier New" w:cs="Courier New"/>
    </w:rPr>
  </w:style>
  <w:style w:type="character" w:customStyle="1" w:styleId="WW8Num76z2">
    <w:name w:val="WW8Num76z2"/>
    <w:rsid w:val="00820F0F"/>
    <w:rPr>
      <w:rFonts w:ascii="Wingdings" w:hAnsi="Wingdings"/>
    </w:rPr>
  </w:style>
  <w:style w:type="character" w:customStyle="1" w:styleId="WW8Num76z3">
    <w:name w:val="WW8Num76z3"/>
    <w:rsid w:val="00820F0F"/>
    <w:rPr>
      <w:rFonts w:ascii="Symbol" w:hAnsi="Symbol"/>
    </w:rPr>
  </w:style>
  <w:style w:type="character" w:customStyle="1" w:styleId="WW8Num19z0">
    <w:name w:val="WW8Num19z0"/>
    <w:rsid w:val="00820F0F"/>
    <w:rPr>
      <w:sz w:val="20"/>
    </w:rPr>
  </w:style>
  <w:style w:type="character" w:customStyle="1" w:styleId="WW8Num87z0">
    <w:name w:val="WW8Num87z0"/>
    <w:rsid w:val="00820F0F"/>
    <w:rPr>
      <w:rFonts w:ascii="Symbol" w:hAnsi="Symbol"/>
      <w:color w:val="000000"/>
    </w:rPr>
  </w:style>
  <w:style w:type="character" w:customStyle="1" w:styleId="WW8Num87z1">
    <w:name w:val="WW8Num87z1"/>
    <w:rsid w:val="00820F0F"/>
    <w:rPr>
      <w:rFonts w:ascii="Courier New" w:hAnsi="Courier New"/>
    </w:rPr>
  </w:style>
  <w:style w:type="character" w:customStyle="1" w:styleId="WW8Num87z2">
    <w:name w:val="WW8Num87z2"/>
    <w:rsid w:val="00820F0F"/>
    <w:rPr>
      <w:rFonts w:ascii="Wingdings" w:hAnsi="Wingdings"/>
    </w:rPr>
  </w:style>
  <w:style w:type="character" w:customStyle="1" w:styleId="WW8Num87z3">
    <w:name w:val="WW8Num87z3"/>
    <w:rsid w:val="00820F0F"/>
    <w:rPr>
      <w:rFonts w:ascii="Symbol" w:hAnsi="Symbol"/>
    </w:rPr>
  </w:style>
  <w:style w:type="character" w:customStyle="1" w:styleId="WW8Num131z0">
    <w:name w:val="WW8Num131z0"/>
    <w:rsid w:val="00820F0F"/>
    <w:rPr>
      <w:rFonts w:ascii="Symbol" w:hAnsi="Symbol"/>
    </w:rPr>
  </w:style>
  <w:style w:type="character" w:customStyle="1" w:styleId="WW8Num131z1">
    <w:name w:val="WW8Num131z1"/>
    <w:rsid w:val="00820F0F"/>
    <w:rPr>
      <w:rFonts w:ascii="Courier New" w:hAnsi="Courier New"/>
    </w:rPr>
  </w:style>
  <w:style w:type="character" w:customStyle="1" w:styleId="WW8Num131z2">
    <w:name w:val="WW8Num131z2"/>
    <w:rsid w:val="00820F0F"/>
    <w:rPr>
      <w:rFonts w:ascii="Wingdings" w:hAnsi="Wingdings"/>
    </w:rPr>
  </w:style>
  <w:style w:type="character" w:customStyle="1" w:styleId="WW8Num35z0">
    <w:name w:val="WW8Num35z0"/>
    <w:rsid w:val="00820F0F"/>
    <w:rPr>
      <w:sz w:val="20"/>
    </w:rPr>
  </w:style>
  <w:style w:type="character" w:customStyle="1" w:styleId="WW8Num38z0">
    <w:name w:val="WW8Num38z0"/>
    <w:rsid w:val="00820F0F"/>
    <w:rPr>
      <w:sz w:val="20"/>
    </w:rPr>
  </w:style>
  <w:style w:type="character" w:customStyle="1" w:styleId="WW8Num53z0">
    <w:name w:val="WW8Num53z0"/>
    <w:rsid w:val="00820F0F"/>
    <w:rPr>
      <w:rFonts w:ascii="Symbol" w:hAnsi="Symbol" w:cs="OpenSymbol"/>
    </w:rPr>
  </w:style>
  <w:style w:type="character" w:customStyle="1" w:styleId="WW8Num53z1">
    <w:name w:val="WW8Num53z1"/>
    <w:rsid w:val="00820F0F"/>
    <w:rPr>
      <w:rFonts w:ascii="OpenSymbol" w:hAnsi="OpenSymbol" w:cs="OpenSymbol"/>
    </w:rPr>
  </w:style>
  <w:style w:type="character" w:customStyle="1" w:styleId="WW8Num88z0">
    <w:name w:val="WW8Num88z0"/>
    <w:rsid w:val="00820F0F"/>
    <w:rPr>
      <w:rFonts w:ascii="Symbol" w:hAnsi="Symbol"/>
      <w:color w:val="000000"/>
    </w:rPr>
  </w:style>
  <w:style w:type="character" w:customStyle="1" w:styleId="WW8Num88z1">
    <w:name w:val="WW8Num88z1"/>
    <w:rsid w:val="00820F0F"/>
    <w:rPr>
      <w:rFonts w:ascii="Courier New" w:hAnsi="Courier New" w:cs="Courier New"/>
    </w:rPr>
  </w:style>
  <w:style w:type="character" w:customStyle="1" w:styleId="WW8Num88z2">
    <w:name w:val="WW8Num88z2"/>
    <w:rsid w:val="00820F0F"/>
    <w:rPr>
      <w:rFonts w:ascii="Wingdings" w:hAnsi="Wingdings"/>
    </w:rPr>
  </w:style>
  <w:style w:type="character" w:customStyle="1" w:styleId="WW8Num88z3">
    <w:name w:val="WW8Num88z3"/>
    <w:rsid w:val="00820F0F"/>
    <w:rPr>
      <w:rFonts w:ascii="Symbol" w:hAnsi="Symbol"/>
    </w:rPr>
  </w:style>
  <w:style w:type="character" w:customStyle="1" w:styleId="WW8Num13z0">
    <w:name w:val="WW8Num13z0"/>
    <w:rsid w:val="00820F0F"/>
    <w:rPr>
      <w:rFonts w:ascii="Symbol" w:hAnsi="Symbol"/>
      <w:color w:val="000000"/>
    </w:rPr>
  </w:style>
  <w:style w:type="character" w:customStyle="1" w:styleId="WW8Num96z0">
    <w:name w:val="WW8Num96z0"/>
    <w:rsid w:val="00820F0F"/>
    <w:rPr>
      <w:rFonts w:ascii="Symbol" w:hAnsi="Symbol"/>
    </w:rPr>
  </w:style>
  <w:style w:type="character" w:customStyle="1" w:styleId="WW8Num96z1">
    <w:name w:val="WW8Num96z1"/>
    <w:rsid w:val="00820F0F"/>
    <w:rPr>
      <w:rFonts w:ascii="Courier New" w:hAnsi="Courier New"/>
    </w:rPr>
  </w:style>
  <w:style w:type="character" w:customStyle="1" w:styleId="WW8Num96z2">
    <w:name w:val="WW8Num96z2"/>
    <w:rsid w:val="00820F0F"/>
    <w:rPr>
      <w:rFonts w:ascii="Wingdings" w:hAnsi="Wingdings"/>
    </w:rPr>
  </w:style>
  <w:style w:type="character" w:customStyle="1" w:styleId="WW8Num130z0">
    <w:name w:val="WW8Num130z0"/>
    <w:rsid w:val="00820F0F"/>
    <w:rPr>
      <w:rFonts w:ascii="Symbol" w:hAnsi="Symbol"/>
    </w:rPr>
  </w:style>
  <w:style w:type="character" w:customStyle="1" w:styleId="WW8Num130z1">
    <w:name w:val="WW8Num130z1"/>
    <w:rsid w:val="00820F0F"/>
    <w:rPr>
      <w:rFonts w:ascii="Courier New" w:hAnsi="Courier New"/>
    </w:rPr>
  </w:style>
  <w:style w:type="character" w:customStyle="1" w:styleId="WW8Num130z2">
    <w:name w:val="WW8Num130z2"/>
    <w:rsid w:val="00820F0F"/>
    <w:rPr>
      <w:rFonts w:ascii="Wingdings" w:hAnsi="Wingdings"/>
    </w:rPr>
  </w:style>
  <w:style w:type="character" w:customStyle="1" w:styleId="WW8Num132z0">
    <w:name w:val="WW8Num132z0"/>
    <w:rsid w:val="00820F0F"/>
    <w:rPr>
      <w:rFonts w:ascii="Symbol" w:hAnsi="Symbol"/>
    </w:rPr>
  </w:style>
  <w:style w:type="character" w:customStyle="1" w:styleId="WW8Num132z1">
    <w:name w:val="WW8Num132z1"/>
    <w:rsid w:val="00820F0F"/>
    <w:rPr>
      <w:rFonts w:ascii="Courier New" w:hAnsi="Courier New"/>
    </w:rPr>
  </w:style>
  <w:style w:type="character" w:customStyle="1" w:styleId="WW8Num132z2">
    <w:name w:val="WW8Num132z2"/>
    <w:rsid w:val="00820F0F"/>
    <w:rPr>
      <w:rFonts w:ascii="Wingdings" w:hAnsi="Wingdings"/>
    </w:rPr>
  </w:style>
  <w:style w:type="character" w:customStyle="1" w:styleId="WW8Num80z0">
    <w:name w:val="WW8Num80z0"/>
    <w:rsid w:val="00820F0F"/>
    <w:rPr>
      <w:rFonts w:ascii="Symbol" w:hAnsi="Symbol"/>
      <w:color w:val="000000"/>
    </w:rPr>
  </w:style>
  <w:style w:type="character" w:customStyle="1" w:styleId="WW8Num80z1">
    <w:name w:val="WW8Num80z1"/>
    <w:rsid w:val="00820F0F"/>
    <w:rPr>
      <w:rFonts w:ascii="Courier New" w:hAnsi="Courier New" w:cs="Courier New"/>
    </w:rPr>
  </w:style>
  <w:style w:type="character" w:customStyle="1" w:styleId="WW8Num80z2">
    <w:name w:val="WW8Num80z2"/>
    <w:rsid w:val="00820F0F"/>
    <w:rPr>
      <w:rFonts w:ascii="Wingdings" w:hAnsi="Wingdings"/>
    </w:rPr>
  </w:style>
  <w:style w:type="character" w:customStyle="1" w:styleId="WW8Num80z3">
    <w:name w:val="WW8Num80z3"/>
    <w:rsid w:val="00820F0F"/>
    <w:rPr>
      <w:rFonts w:ascii="Symbol" w:hAnsi="Symbol"/>
    </w:rPr>
  </w:style>
  <w:style w:type="character" w:customStyle="1" w:styleId="WW8Num108z0">
    <w:name w:val="WW8Num108z0"/>
    <w:rsid w:val="00820F0F"/>
    <w:rPr>
      <w:rFonts w:ascii="Symbol" w:hAnsi="Symbol"/>
    </w:rPr>
  </w:style>
  <w:style w:type="character" w:customStyle="1" w:styleId="WW8Num108z1">
    <w:name w:val="WW8Num108z1"/>
    <w:rsid w:val="00820F0F"/>
    <w:rPr>
      <w:rFonts w:ascii="Wingdings" w:hAnsi="Wingdings"/>
      <w:color w:val="003300"/>
    </w:rPr>
  </w:style>
  <w:style w:type="character" w:customStyle="1" w:styleId="WW8Num108z2">
    <w:name w:val="WW8Num108z2"/>
    <w:rsid w:val="00820F0F"/>
    <w:rPr>
      <w:rFonts w:ascii="Symbol" w:eastAsia="Times New Roman" w:hAnsi="Symbol" w:cs="Times New Roman"/>
    </w:rPr>
  </w:style>
  <w:style w:type="character" w:customStyle="1" w:styleId="WW8Num108z3">
    <w:name w:val="WW8Num108z3"/>
    <w:rsid w:val="00820F0F"/>
    <w:rPr>
      <w:rFonts w:ascii="Symbol" w:eastAsia="Times New Roman" w:hAnsi="Symbol" w:cs="Times New Roman"/>
      <w:b/>
    </w:rPr>
  </w:style>
  <w:style w:type="character" w:customStyle="1" w:styleId="WW8Num108z4">
    <w:name w:val="WW8Num108z4"/>
    <w:rsid w:val="00820F0F"/>
    <w:rPr>
      <w:rFonts w:ascii="Courier New" w:hAnsi="Courier New"/>
    </w:rPr>
  </w:style>
  <w:style w:type="character" w:customStyle="1" w:styleId="WW8Num108z5">
    <w:name w:val="WW8Num108z5"/>
    <w:rsid w:val="00820F0F"/>
    <w:rPr>
      <w:rFonts w:ascii="Wingdings" w:hAnsi="Wingdings"/>
    </w:rPr>
  </w:style>
  <w:style w:type="character" w:customStyle="1" w:styleId="WW8Num124z0">
    <w:name w:val="WW8Num124z0"/>
    <w:rsid w:val="00820F0F"/>
    <w:rPr>
      <w:rFonts w:ascii="Symbol" w:hAnsi="Symbol"/>
    </w:rPr>
  </w:style>
  <w:style w:type="character" w:customStyle="1" w:styleId="WW8Num124z1">
    <w:name w:val="WW8Num124z1"/>
    <w:rsid w:val="00820F0F"/>
    <w:rPr>
      <w:rFonts w:ascii="Courier New" w:hAnsi="Courier New"/>
    </w:rPr>
  </w:style>
  <w:style w:type="character" w:customStyle="1" w:styleId="WW8Num124z2">
    <w:name w:val="WW8Num124z2"/>
    <w:rsid w:val="00820F0F"/>
    <w:rPr>
      <w:rFonts w:ascii="Wingdings" w:hAnsi="Wingdings"/>
    </w:rPr>
  </w:style>
  <w:style w:type="character" w:customStyle="1" w:styleId="WW8Num75z0">
    <w:name w:val="WW8Num75z0"/>
    <w:rsid w:val="00820F0F"/>
    <w:rPr>
      <w:rFonts w:ascii="Symbol" w:hAnsi="Symbol"/>
    </w:rPr>
  </w:style>
  <w:style w:type="character" w:customStyle="1" w:styleId="WW8Num75z1">
    <w:name w:val="WW8Num75z1"/>
    <w:rsid w:val="00820F0F"/>
    <w:rPr>
      <w:rFonts w:ascii="Courier New" w:hAnsi="Courier New"/>
    </w:rPr>
  </w:style>
  <w:style w:type="character" w:customStyle="1" w:styleId="WW8Num75z2">
    <w:name w:val="WW8Num75z2"/>
    <w:rsid w:val="00820F0F"/>
    <w:rPr>
      <w:rFonts w:ascii="Wingdings" w:hAnsi="Wingdings"/>
    </w:rPr>
  </w:style>
  <w:style w:type="character" w:customStyle="1" w:styleId="WW8Num104z0">
    <w:name w:val="WW8Num104z0"/>
    <w:rsid w:val="00820F0F"/>
    <w:rPr>
      <w:rFonts w:ascii="Symbol" w:hAnsi="Symbol"/>
    </w:rPr>
  </w:style>
  <w:style w:type="character" w:customStyle="1" w:styleId="WW8Num104z1">
    <w:name w:val="WW8Num104z1"/>
    <w:rsid w:val="00820F0F"/>
    <w:rPr>
      <w:rFonts w:ascii="Courier New" w:hAnsi="Courier New"/>
    </w:rPr>
  </w:style>
  <w:style w:type="character" w:customStyle="1" w:styleId="WW8Num104z2">
    <w:name w:val="WW8Num104z2"/>
    <w:rsid w:val="00820F0F"/>
    <w:rPr>
      <w:rFonts w:ascii="Wingdings" w:hAnsi="Wingdings"/>
    </w:rPr>
  </w:style>
  <w:style w:type="character" w:customStyle="1" w:styleId="WW8Num111z0">
    <w:name w:val="WW8Num111z0"/>
    <w:rsid w:val="00820F0F"/>
    <w:rPr>
      <w:rFonts w:ascii="Symbol" w:hAnsi="Symbol"/>
    </w:rPr>
  </w:style>
  <w:style w:type="character" w:customStyle="1" w:styleId="WW8Num111z1">
    <w:name w:val="WW8Num111z1"/>
    <w:rsid w:val="00820F0F"/>
    <w:rPr>
      <w:rFonts w:ascii="Courier New" w:hAnsi="Courier New"/>
    </w:rPr>
  </w:style>
  <w:style w:type="character" w:customStyle="1" w:styleId="WW8Num111z2">
    <w:name w:val="WW8Num111z2"/>
    <w:rsid w:val="00820F0F"/>
    <w:rPr>
      <w:rFonts w:ascii="Wingdings" w:hAnsi="Wingdings"/>
    </w:rPr>
  </w:style>
  <w:style w:type="character" w:customStyle="1" w:styleId="WW8Num119z0">
    <w:name w:val="WW8Num119z0"/>
    <w:rsid w:val="00820F0F"/>
    <w:rPr>
      <w:rFonts w:ascii="Symbol" w:hAnsi="Symbol"/>
    </w:rPr>
  </w:style>
  <w:style w:type="character" w:customStyle="1" w:styleId="WW8Num119z1">
    <w:name w:val="WW8Num119z1"/>
    <w:rsid w:val="00820F0F"/>
    <w:rPr>
      <w:rFonts w:ascii="Courier New" w:hAnsi="Courier New"/>
    </w:rPr>
  </w:style>
  <w:style w:type="character" w:customStyle="1" w:styleId="WW8Num119z2">
    <w:name w:val="WW8Num119z2"/>
    <w:rsid w:val="00820F0F"/>
    <w:rPr>
      <w:rFonts w:ascii="Wingdings" w:hAnsi="Wingdings"/>
    </w:rPr>
  </w:style>
  <w:style w:type="character" w:customStyle="1" w:styleId="WW8Num126z0">
    <w:name w:val="WW8Num126z0"/>
    <w:rsid w:val="00820F0F"/>
    <w:rPr>
      <w:rFonts w:ascii="Symbol" w:hAnsi="Symbol"/>
    </w:rPr>
  </w:style>
  <w:style w:type="character" w:customStyle="1" w:styleId="WW8Num126z1">
    <w:name w:val="WW8Num126z1"/>
    <w:rsid w:val="00820F0F"/>
    <w:rPr>
      <w:rFonts w:ascii="Courier New" w:hAnsi="Courier New"/>
    </w:rPr>
  </w:style>
  <w:style w:type="character" w:customStyle="1" w:styleId="WW8Num126z2">
    <w:name w:val="WW8Num126z2"/>
    <w:rsid w:val="00820F0F"/>
    <w:rPr>
      <w:rFonts w:ascii="Wingdings" w:hAnsi="Wingdings"/>
    </w:rPr>
  </w:style>
  <w:style w:type="character" w:customStyle="1" w:styleId="WW8Num99z0">
    <w:name w:val="WW8Num99z0"/>
    <w:rsid w:val="00820F0F"/>
    <w:rPr>
      <w:rFonts w:ascii="Symbol" w:hAnsi="Symbol"/>
    </w:rPr>
  </w:style>
  <w:style w:type="character" w:customStyle="1" w:styleId="WW8Num99z1">
    <w:name w:val="WW8Num99z1"/>
    <w:rsid w:val="00820F0F"/>
    <w:rPr>
      <w:rFonts w:ascii="Courier New" w:hAnsi="Courier New"/>
    </w:rPr>
  </w:style>
  <w:style w:type="character" w:customStyle="1" w:styleId="WW8Num99z2">
    <w:name w:val="WW8Num99z2"/>
    <w:rsid w:val="00820F0F"/>
    <w:rPr>
      <w:rFonts w:ascii="Wingdings" w:hAnsi="Wingdings"/>
    </w:rPr>
  </w:style>
  <w:style w:type="character" w:customStyle="1" w:styleId="WW8Num110z0">
    <w:name w:val="WW8Num110z0"/>
    <w:rsid w:val="00820F0F"/>
    <w:rPr>
      <w:rFonts w:ascii="Symbol" w:hAnsi="Symbol"/>
    </w:rPr>
  </w:style>
  <w:style w:type="character" w:customStyle="1" w:styleId="WW8Num110z1">
    <w:name w:val="WW8Num110z1"/>
    <w:rsid w:val="00820F0F"/>
    <w:rPr>
      <w:rFonts w:ascii="Courier New" w:hAnsi="Courier New"/>
    </w:rPr>
  </w:style>
  <w:style w:type="character" w:customStyle="1" w:styleId="WW8Num110z2">
    <w:name w:val="WW8Num110z2"/>
    <w:rsid w:val="00820F0F"/>
    <w:rPr>
      <w:rFonts w:ascii="Wingdings" w:hAnsi="Wingdings"/>
    </w:rPr>
  </w:style>
  <w:style w:type="character" w:customStyle="1" w:styleId="WW8Num86z0">
    <w:name w:val="WW8Num86z0"/>
    <w:rsid w:val="00820F0F"/>
    <w:rPr>
      <w:rFonts w:ascii="Symbol" w:hAnsi="Symbol"/>
    </w:rPr>
  </w:style>
  <w:style w:type="character" w:customStyle="1" w:styleId="WW8Num86z1">
    <w:name w:val="WW8Num86z1"/>
    <w:rsid w:val="00820F0F"/>
    <w:rPr>
      <w:rFonts w:ascii="Courier New" w:hAnsi="Courier New"/>
    </w:rPr>
  </w:style>
  <w:style w:type="character" w:customStyle="1" w:styleId="WW8Num86z2">
    <w:name w:val="WW8Num86z2"/>
    <w:rsid w:val="00820F0F"/>
    <w:rPr>
      <w:rFonts w:ascii="Wingdings" w:hAnsi="Wingdings"/>
    </w:rPr>
  </w:style>
  <w:style w:type="character" w:customStyle="1" w:styleId="WW8Num115z0">
    <w:name w:val="WW8Num115z0"/>
    <w:rsid w:val="00820F0F"/>
    <w:rPr>
      <w:rFonts w:ascii="Symbol" w:hAnsi="Symbol"/>
    </w:rPr>
  </w:style>
  <w:style w:type="character" w:customStyle="1" w:styleId="WW8Num115z1">
    <w:name w:val="WW8Num115z1"/>
    <w:rsid w:val="00820F0F"/>
    <w:rPr>
      <w:rFonts w:ascii="Courier New" w:hAnsi="Courier New"/>
    </w:rPr>
  </w:style>
  <w:style w:type="character" w:customStyle="1" w:styleId="WW8Num115z2">
    <w:name w:val="WW8Num115z2"/>
    <w:rsid w:val="00820F0F"/>
    <w:rPr>
      <w:rFonts w:ascii="Wingdings" w:hAnsi="Wingdings"/>
    </w:rPr>
  </w:style>
  <w:style w:type="character" w:customStyle="1" w:styleId="WW8Num79z0">
    <w:name w:val="WW8Num79z0"/>
    <w:rsid w:val="00820F0F"/>
    <w:rPr>
      <w:rFonts w:ascii="Symbol" w:hAnsi="Symbol"/>
    </w:rPr>
  </w:style>
  <w:style w:type="character" w:customStyle="1" w:styleId="WW8Num79z1">
    <w:name w:val="WW8Num79z1"/>
    <w:rsid w:val="00820F0F"/>
    <w:rPr>
      <w:rFonts w:ascii="Courier New" w:hAnsi="Courier New"/>
    </w:rPr>
  </w:style>
  <w:style w:type="character" w:customStyle="1" w:styleId="WW8Num79z2">
    <w:name w:val="WW8Num79z2"/>
    <w:rsid w:val="00820F0F"/>
    <w:rPr>
      <w:rFonts w:ascii="Wingdings" w:hAnsi="Wingdings"/>
    </w:rPr>
  </w:style>
  <w:style w:type="character" w:customStyle="1" w:styleId="WW8Num82z0">
    <w:name w:val="WW8Num82z0"/>
    <w:rsid w:val="00820F0F"/>
    <w:rPr>
      <w:rFonts w:ascii="Symbol" w:hAnsi="Symbol"/>
      <w:color w:val="000000"/>
    </w:rPr>
  </w:style>
  <w:style w:type="character" w:customStyle="1" w:styleId="WW8Num82z1">
    <w:name w:val="WW8Num82z1"/>
    <w:rsid w:val="00820F0F"/>
    <w:rPr>
      <w:rFonts w:ascii="Courier New" w:hAnsi="Courier New" w:cs="Courier New"/>
    </w:rPr>
  </w:style>
  <w:style w:type="character" w:customStyle="1" w:styleId="WW8Num82z2">
    <w:name w:val="WW8Num82z2"/>
    <w:rsid w:val="00820F0F"/>
    <w:rPr>
      <w:rFonts w:ascii="Wingdings" w:hAnsi="Wingdings"/>
    </w:rPr>
  </w:style>
  <w:style w:type="character" w:customStyle="1" w:styleId="WW8Num82z3">
    <w:name w:val="WW8Num82z3"/>
    <w:rsid w:val="00820F0F"/>
    <w:rPr>
      <w:rFonts w:ascii="Symbol" w:hAnsi="Symbol"/>
    </w:rPr>
  </w:style>
  <w:style w:type="character" w:customStyle="1" w:styleId="WW8Num84z0">
    <w:name w:val="WW8Num84z0"/>
    <w:rsid w:val="00820F0F"/>
    <w:rPr>
      <w:rFonts w:ascii="Symbol" w:hAnsi="Symbol"/>
      <w:color w:val="000000"/>
    </w:rPr>
  </w:style>
  <w:style w:type="character" w:customStyle="1" w:styleId="WW8Num84z1">
    <w:name w:val="WW8Num84z1"/>
    <w:rsid w:val="00820F0F"/>
    <w:rPr>
      <w:rFonts w:ascii="Courier New" w:hAnsi="Courier New" w:cs="Courier New"/>
    </w:rPr>
  </w:style>
  <w:style w:type="character" w:customStyle="1" w:styleId="WW8Num84z2">
    <w:name w:val="WW8Num84z2"/>
    <w:rsid w:val="00820F0F"/>
    <w:rPr>
      <w:rFonts w:ascii="Wingdings" w:hAnsi="Wingdings"/>
    </w:rPr>
  </w:style>
  <w:style w:type="character" w:customStyle="1" w:styleId="WW8Num84z3">
    <w:name w:val="WW8Num84z3"/>
    <w:rsid w:val="00820F0F"/>
    <w:rPr>
      <w:rFonts w:ascii="Symbol" w:hAnsi="Symbol"/>
    </w:rPr>
  </w:style>
  <w:style w:type="character" w:customStyle="1" w:styleId="WW8Num90z0">
    <w:name w:val="WW8Num90z0"/>
    <w:rsid w:val="00820F0F"/>
    <w:rPr>
      <w:rFonts w:ascii="Symbol" w:hAnsi="Symbol"/>
      <w:color w:val="000000"/>
    </w:rPr>
  </w:style>
  <w:style w:type="character" w:customStyle="1" w:styleId="WW8Num90z1">
    <w:name w:val="WW8Num90z1"/>
    <w:rsid w:val="00820F0F"/>
    <w:rPr>
      <w:rFonts w:ascii="Courier New" w:hAnsi="Courier New" w:cs="Courier New"/>
    </w:rPr>
  </w:style>
  <w:style w:type="character" w:customStyle="1" w:styleId="WW8Num90z2">
    <w:name w:val="WW8Num90z2"/>
    <w:rsid w:val="00820F0F"/>
    <w:rPr>
      <w:rFonts w:ascii="Wingdings" w:hAnsi="Wingdings"/>
    </w:rPr>
  </w:style>
  <w:style w:type="character" w:customStyle="1" w:styleId="WW8Num90z3">
    <w:name w:val="WW8Num90z3"/>
    <w:rsid w:val="00820F0F"/>
    <w:rPr>
      <w:rFonts w:ascii="Symbol" w:hAnsi="Symbol"/>
    </w:rPr>
  </w:style>
  <w:style w:type="character" w:customStyle="1" w:styleId="WW8Num93z0">
    <w:name w:val="WW8Num93z0"/>
    <w:rsid w:val="00820F0F"/>
    <w:rPr>
      <w:rFonts w:ascii="Times New Roman" w:eastAsia="Times New Roman" w:hAnsi="Times New Roman" w:cs="Times New Roman"/>
    </w:rPr>
  </w:style>
  <w:style w:type="character" w:customStyle="1" w:styleId="WW8Num93z1">
    <w:name w:val="WW8Num93z1"/>
    <w:rsid w:val="00820F0F"/>
    <w:rPr>
      <w:rFonts w:ascii="Courier New" w:hAnsi="Courier New" w:cs="Courier New"/>
    </w:rPr>
  </w:style>
  <w:style w:type="character" w:customStyle="1" w:styleId="WW8Num93z2">
    <w:name w:val="WW8Num93z2"/>
    <w:rsid w:val="00820F0F"/>
    <w:rPr>
      <w:rFonts w:ascii="Wingdings" w:hAnsi="Wingdings"/>
    </w:rPr>
  </w:style>
  <w:style w:type="character" w:customStyle="1" w:styleId="WW8Num93z3">
    <w:name w:val="WW8Num93z3"/>
    <w:rsid w:val="00820F0F"/>
    <w:rPr>
      <w:rFonts w:ascii="Symbol" w:hAnsi="Symbol"/>
    </w:rPr>
  </w:style>
  <w:style w:type="character" w:customStyle="1" w:styleId="WW8Num128z0">
    <w:name w:val="WW8Num128z0"/>
    <w:rsid w:val="00820F0F"/>
    <w:rPr>
      <w:rFonts w:ascii="Symbol" w:hAnsi="Symbol"/>
    </w:rPr>
  </w:style>
  <w:style w:type="character" w:customStyle="1" w:styleId="WW8Num128z1">
    <w:name w:val="WW8Num128z1"/>
    <w:rsid w:val="00820F0F"/>
    <w:rPr>
      <w:rFonts w:ascii="Courier New" w:hAnsi="Courier New"/>
    </w:rPr>
  </w:style>
  <w:style w:type="character" w:customStyle="1" w:styleId="WW8Num128z2">
    <w:name w:val="WW8Num128z2"/>
    <w:rsid w:val="00820F0F"/>
    <w:rPr>
      <w:rFonts w:ascii="Wingdings" w:hAnsi="Wingdings"/>
    </w:rPr>
  </w:style>
  <w:style w:type="character" w:customStyle="1" w:styleId="WW8Num113z0">
    <w:name w:val="WW8Num113z0"/>
    <w:rsid w:val="00820F0F"/>
    <w:rPr>
      <w:rFonts w:ascii="Symbol" w:hAnsi="Symbol"/>
    </w:rPr>
  </w:style>
  <w:style w:type="character" w:customStyle="1" w:styleId="WW8Num113z1">
    <w:name w:val="WW8Num113z1"/>
    <w:rsid w:val="00820F0F"/>
    <w:rPr>
      <w:rFonts w:ascii="Georgia" w:eastAsia="Times New Roman" w:hAnsi="Georgia" w:cs="Times New Roman"/>
    </w:rPr>
  </w:style>
  <w:style w:type="character" w:customStyle="1" w:styleId="WW8Num113z2">
    <w:name w:val="WW8Num113z2"/>
    <w:rsid w:val="00820F0F"/>
    <w:rPr>
      <w:rFonts w:ascii="Wingdings" w:hAnsi="Wingdings"/>
    </w:rPr>
  </w:style>
  <w:style w:type="character" w:customStyle="1" w:styleId="WW8Num113z4">
    <w:name w:val="WW8Num113z4"/>
    <w:rsid w:val="00820F0F"/>
    <w:rPr>
      <w:rFonts w:ascii="Courier New" w:hAnsi="Courier New"/>
    </w:rPr>
  </w:style>
  <w:style w:type="character" w:customStyle="1" w:styleId="WW8Num125z0">
    <w:name w:val="WW8Num125z0"/>
    <w:rsid w:val="00820F0F"/>
    <w:rPr>
      <w:rFonts w:ascii="Symbol" w:hAnsi="Symbol"/>
    </w:rPr>
  </w:style>
  <w:style w:type="character" w:customStyle="1" w:styleId="WW8Num125z1">
    <w:name w:val="WW8Num125z1"/>
    <w:rsid w:val="00820F0F"/>
    <w:rPr>
      <w:rFonts w:ascii="Courier New" w:hAnsi="Courier New"/>
    </w:rPr>
  </w:style>
  <w:style w:type="character" w:customStyle="1" w:styleId="WW8Num125z2">
    <w:name w:val="WW8Num125z2"/>
    <w:rsid w:val="00820F0F"/>
    <w:rPr>
      <w:rFonts w:ascii="Wingdings" w:hAnsi="Wingdings"/>
    </w:rPr>
  </w:style>
  <w:style w:type="character" w:customStyle="1" w:styleId="WW8Num94z0">
    <w:name w:val="WW8Num94z0"/>
    <w:rsid w:val="00820F0F"/>
    <w:rPr>
      <w:rFonts w:ascii="Symbol" w:hAnsi="Symbol"/>
    </w:rPr>
  </w:style>
  <w:style w:type="character" w:customStyle="1" w:styleId="WW8Num94z1">
    <w:name w:val="WW8Num94z1"/>
    <w:rsid w:val="00820F0F"/>
    <w:rPr>
      <w:rFonts w:ascii="Courier New" w:hAnsi="Courier New"/>
    </w:rPr>
  </w:style>
  <w:style w:type="character" w:customStyle="1" w:styleId="WW8Num94z2">
    <w:name w:val="WW8Num94z2"/>
    <w:rsid w:val="00820F0F"/>
    <w:rPr>
      <w:rFonts w:ascii="Wingdings" w:hAnsi="Wingdings"/>
    </w:rPr>
  </w:style>
  <w:style w:type="character" w:customStyle="1" w:styleId="WW8Num127z0">
    <w:name w:val="WW8Num127z0"/>
    <w:rsid w:val="00820F0F"/>
    <w:rPr>
      <w:rFonts w:ascii="Symbol" w:hAnsi="Symbol"/>
    </w:rPr>
  </w:style>
  <w:style w:type="character" w:customStyle="1" w:styleId="WW8Num127z1">
    <w:name w:val="WW8Num127z1"/>
    <w:rsid w:val="00820F0F"/>
    <w:rPr>
      <w:rFonts w:ascii="Courier New" w:hAnsi="Courier New"/>
    </w:rPr>
  </w:style>
  <w:style w:type="character" w:customStyle="1" w:styleId="WW8Num127z2">
    <w:name w:val="WW8Num127z2"/>
    <w:rsid w:val="00820F0F"/>
    <w:rPr>
      <w:rFonts w:ascii="Wingdings" w:hAnsi="Wingdings"/>
    </w:rPr>
  </w:style>
  <w:style w:type="character" w:customStyle="1" w:styleId="WW8Num100z0">
    <w:name w:val="WW8Num100z0"/>
    <w:rsid w:val="00820F0F"/>
    <w:rPr>
      <w:rFonts w:ascii="Symbol" w:hAnsi="Symbol"/>
    </w:rPr>
  </w:style>
  <w:style w:type="character" w:customStyle="1" w:styleId="WW8Num100z1">
    <w:name w:val="WW8Num100z1"/>
    <w:rsid w:val="00820F0F"/>
    <w:rPr>
      <w:rFonts w:ascii="Courier New" w:hAnsi="Courier New"/>
    </w:rPr>
  </w:style>
  <w:style w:type="character" w:customStyle="1" w:styleId="WW8Num100z2">
    <w:name w:val="WW8Num100z2"/>
    <w:rsid w:val="00820F0F"/>
    <w:rPr>
      <w:rFonts w:ascii="Wingdings" w:hAnsi="Wingdings"/>
    </w:rPr>
  </w:style>
  <w:style w:type="character" w:customStyle="1" w:styleId="WW8Num129z0">
    <w:name w:val="WW8Num129z0"/>
    <w:rsid w:val="00820F0F"/>
    <w:rPr>
      <w:rFonts w:ascii="Symbol" w:hAnsi="Symbol"/>
    </w:rPr>
  </w:style>
  <w:style w:type="character" w:customStyle="1" w:styleId="WW8Num129z1">
    <w:name w:val="WW8Num129z1"/>
    <w:rsid w:val="00820F0F"/>
    <w:rPr>
      <w:rFonts w:ascii="Courier New" w:hAnsi="Courier New"/>
    </w:rPr>
  </w:style>
  <w:style w:type="character" w:customStyle="1" w:styleId="WW8Num129z2">
    <w:name w:val="WW8Num129z2"/>
    <w:rsid w:val="00820F0F"/>
    <w:rPr>
      <w:rFonts w:ascii="Wingdings" w:hAnsi="Wingdings"/>
    </w:rPr>
  </w:style>
  <w:style w:type="character" w:customStyle="1" w:styleId="WW8Num136z0">
    <w:name w:val="WW8Num136z0"/>
    <w:rsid w:val="00820F0F"/>
    <w:rPr>
      <w:rFonts w:ascii="Symbol" w:hAnsi="Symbol"/>
    </w:rPr>
  </w:style>
  <w:style w:type="character" w:customStyle="1" w:styleId="WW8Num136z1">
    <w:name w:val="WW8Num136z1"/>
    <w:rsid w:val="00820F0F"/>
    <w:rPr>
      <w:rFonts w:ascii="Courier New" w:hAnsi="Courier New"/>
    </w:rPr>
  </w:style>
  <w:style w:type="character" w:customStyle="1" w:styleId="WW8Num136z2">
    <w:name w:val="WW8Num136z2"/>
    <w:rsid w:val="00820F0F"/>
    <w:rPr>
      <w:rFonts w:ascii="Wingdings" w:hAnsi="Wingdings"/>
    </w:rPr>
  </w:style>
  <w:style w:type="character" w:customStyle="1" w:styleId="WW8Num97z0">
    <w:name w:val="WW8Num97z0"/>
    <w:rsid w:val="00820F0F"/>
    <w:rPr>
      <w:rFonts w:ascii="Symbol" w:hAnsi="Symbol"/>
    </w:rPr>
  </w:style>
  <w:style w:type="character" w:customStyle="1" w:styleId="WW8Num97z1">
    <w:name w:val="WW8Num97z1"/>
    <w:rsid w:val="00820F0F"/>
    <w:rPr>
      <w:rFonts w:ascii="Courier New" w:hAnsi="Courier New"/>
    </w:rPr>
  </w:style>
  <w:style w:type="character" w:customStyle="1" w:styleId="WW8Num97z2">
    <w:name w:val="WW8Num97z2"/>
    <w:rsid w:val="00820F0F"/>
    <w:rPr>
      <w:rFonts w:ascii="Wingdings" w:hAnsi="Wingdings"/>
    </w:rPr>
  </w:style>
  <w:style w:type="character" w:customStyle="1" w:styleId="WW8Num101z0">
    <w:name w:val="WW8Num101z0"/>
    <w:rsid w:val="00820F0F"/>
    <w:rPr>
      <w:rFonts w:ascii="Symbol" w:hAnsi="Symbol"/>
    </w:rPr>
  </w:style>
  <w:style w:type="character" w:customStyle="1" w:styleId="WW8Num101z1">
    <w:name w:val="WW8Num101z1"/>
    <w:rsid w:val="00820F0F"/>
    <w:rPr>
      <w:rFonts w:ascii="Courier New" w:hAnsi="Courier New"/>
    </w:rPr>
  </w:style>
  <w:style w:type="character" w:customStyle="1" w:styleId="WW8Num101z2">
    <w:name w:val="WW8Num101z2"/>
    <w:rsid w:val="00820F0F"/>
    <w:rPr>
      <w:rFonts w:ascii="Wingdings" w:hAnsi="Wingdings"/>
    </w:rPr>
  </w:style>
  <w:style w:type="character" w:customStyle="1" w:styleId="WW8Num78z0">
    <w:name w:val="WW8Num78z0"/>
    <w:rsid w:val="00820F0F"/>
    <w:rPr>
      <w:rFonts w:ascii="Symbol" w:hAnsi="Symbol"/>
    </w:rPr>
  </w:style>
  <w:style w:type="character" w:customStyle="1" w:styleId="WW8Num78z1">
    <w:name w:val="WW8Num78z1"/>
    <w:rsid w:val="00820F0F"/>
    <w:rPr>
      <w:rFonts w:ascii="Courier New" w:hAnsi="Courier New"/>
    </w:rPr>
  </w:style>
  <w:style w:type="character" w:customStyle="1" w:styleId="WW8Num78z2">
    <w:name w:val="WW8Num78z2"/>
    <w:rsid w:val="00820F0F"/>
    <w:rPr>
      <w:rFonts w:ascii="Wingdings" w:hAnsi="Wingdings"/>
    </w:rPr>
  </w:style>
  <w:style w:type="character" w:customStyle="1" w:styleId="WW8Num77z0">
    <w:name w:val="WW8Num77z0"/>
    <w:rsid w:val="00820F0F"/>
    <w:rPr>
      <w:rFonts w:ascii="Symbol" w:hAnsi="Symbol"/>
    </w:rPr>
  </w:style>
  <w:style w:type="character" w:customStyle="1" w:styleId="WW8Num77z1">
    <w:name w:val="WW8Num77z1"/>
    <w:rsid w:val="00820F0F"/>
    <w:rPr>
      <w:rFonts w:ascii="Courier New" w:hAnsi="Courier New"/>
    </w:rPr>
  </w:style>
  <w:style w:type="character" w:customStyle="1" w:styleId="WW8Num77z2">
    <w:name w:val="WW8Num77z2"/>
    <w:rsid w:val="00820F0F"/>
    <w:rPr>
      <w:rFonts w:ascii="Wingdings" w:hAnsi="Wingdings"/>
    </w:rPr>
  </w:style>
  <w:style w:type="character" w:customStyle="1" w:styleId="WW8Num116z0">
    <w:name w:val="WW8Num116z0"/>
    <w:rsid w:val="00820F0F"/>
    <w:rPr>
      <w:rFonts w:ascii="Symbol" w:hAnsi="Symbol"/>
    </w:rPr>
  </w:style>
  <w:style w:type="character" w:customStyle="1" w:styleId="WW8Num116z1">
    <w:name w:val="WW8Num116z1"/>
    <w:rsid w:val="00820F0F"/>
    <w:rPr>
      <w:rFonts w:ascii="Courier New" w:hAnsi="Courier New"/>
    </w:rPr>
  </w:style>
  <w:style w:type="character" w:customStyle="1" w:styleId="WW8Num116z2">
    <w:name w:val="WW8Num116z2"/>
    <w:rsid w:val="00820F0F"/>
    <w:rPr>
      <w:rFonts w:ascii="Wingdings" w:hAnsi="Wingdings"/>
    </w:rPr>
  </w:style>
  <w:style w:type="character" w:styleId="Hypertextovodkaz">
    <w:name w:val="Hyperlink"/>
    <w:rsid w:val="00820F0F"/>
    <w:rPr>
      <w:color w:val="000080"/>
      <w:u w:val="single"/>
      <w:lang/>
    </w:rPr>
  </w:style>
  <w:style w:type="character" w:customStyle="1" w:styleId="Standardnpsmoodstavce2">
    <w:name w:val="Standardní písmo odstavce2"/>
    <w:rsid w:val="00820F0F"/>
  </w:style>
  <w:style w:type="character" w:customStyle="1" w:styleId="Znakypropoznmkupodarou">
    <w:name w:val="Znaky pro poznámku pod čarou"/>
    <w:rsid w:val="00820F0F"/>
    <w:rPr>
      <w:vertAlign w:val="superscript"/>
    </w:rPr>
  </w:style>
  <w:style w:type="character" w:styleId="Znakapoznpodarou">
    <w:name w:val="footnote reference"/>
    <w:rsid w:val="00820F0F"/>
    <w:rPr>
      <w:vertAlign w:val="superscript"/>
    </w:rPr>
  </w:style>
  <w:style w:type="character" w:customStyle="1" w:styleId="WW8Num1z0">
    <w:name w:val="WW8Num1z0"/>
    <w:rsid w:val="00820F0F"/>
    <w:rPr>
      <w:rFonts w:ascii="Symbol" w:hAnsi="Symbol" w:cs="Times New Roman"/>
      <w:sz w:val="20"/>
    </w:rPr>
  </w:style>
  <w:style w:type="character" w:customStyle="1" w:styleId="WW8Num1z1">
    <w:name w:val="WW8Num1z1"/>
    <w:rsid w:val="00820F0F"/>
    <w:rPr>
      <w:rFonts w:ascii="Courier New" w:hAnsi="Courier New" w:cs="Courier New"/>
      <w:sz w:val="20"/>
    </w:rPr>
  </w:style>
  <w:style w:type="character" w:customStyle="1" w:styleId="WW8Num1z2">
    <w:name w:val="WW8Num1z2"/>
    <w:rsid w:val="00820F0F"/>
    <w:rPr>
      <w:rFonts w:ascii="Wingdings" w:hAnsi="Wingdings" w:cs="Times New Roman"/>
      <w:sz w:val="20"/>
    </w:rPr>
  </w:style>
  <w:style w:type="character" w:customStyle="1" w:styleId="WW8Num6z0">
    <w:name w:val="WW8Num6z0"/>
    <w:rsid w:val="00820F0F"/>
    <w:rPr>
      <w:rFonts w:ascii="Symbol" w:hAnsi="Symbol"/>
      <w:color w:val="auto"/>
    </w:rPr>
  </w:style>
  <w:style w:type="character" w:customStyle="1" w:styleId="WW8Num6z1">
    <w:name w:val="WW8Num6z1"/>
    <w:rsid w:val="00820F0F"/>
    <w:rPr>
      <w:rFonts w:ascii="Courier New" w:hAnsi="Courier New" w:cs="Courier New"/>
    </w:rPr>
  </w:style>
  <w:style w:type="character" w:customStyle="1" w:styleId="WW8Num6z2">
    <w:name w:val="WW8Num6z2"/>
    <w:rsid w:val="00820F0F"/>
    <w:rPr>
      <w:rFonts w:ascii="Wingdings" w:hAnsi="Wingdings"/>
    </w:rPr>
  </w:style>
  <w:style w:type="character" w:customStyle="1" w:styleId="WW8Num6z3">
    <w:name w:val="WW8Num6z3"/>
    <w:rsid w:val="00820F0F"/>
    <w:rPr>
      <w:rFonts w:ascii="Symbol" w:hAnsi="Symbol"/>
    </w:rPr>
  </w:style>
  <w:style w:type="character" w:styleId="Odkaznavysvtlivky">
    <w:name w:val="endnote reference"/>
    <w:rsid w:val="00820F0F"/>
    <w:rPr>
      <w:vertAlign w:val="superscript"/>
    </w:rPr>
  </w:style>
  <w:style w:type="character" w:customStyle="1" w:styleId="Znakyprovysvtlivky">
    <w:name w:val="Znaky pro vysvětlivky"/>
    <w:rsid w:val="00820F0F"/>
  </w:style>
  <w:style w:type="paragraph" w:customStyle="1" w:styleId="Nadpis">
    <w:name w:val="Nadpis"/>
    <w:basedOn w:val="Normln"/>
    <w:next w:val="Zkladntext"/>
    <w:rsid w:val="00820F0F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rsid w:val="00820F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20F0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Seznam">
    <w:name w:val="List"/>
    <w:basedOn w:val="Zkladntext"/>
    <w:rsid w:val="00820F0F"/>
  </w:style>
  <w:style w:type="paragraph" w:customStyle="1" w:styleId="Popisek">
    <w:name w:val="Popisek"/>
    <w:basedOn w:val="Normln"/>
    <w:rsid w:val="00820F0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20F0F"/>
    <w:pPr>
      <w:suppressLineNumbers/>
    </w:pPr>
  </w:style>
  <w:style w:type="paragraph" w:customStyle="1" w:styleId="Zkladntext21">
    <w:name w:val="Základní text 21"/>
    <w:basedOn w:val="Normln"/>
    <w:rsid w:val="00820F0F"/>
    <w:pPr>
      <w:jc w:val="both"/>
    </w:pPr>
    <w:rPr>
      <w:rFonts w:ascii="Georgia" w:hAnsi="Georgia"/>
      <w:szCs w:val="26"/>
    </w:rPr>
  </w:style>
  <w:style w:type="paragraph" w:styleId="Normlnweb">
    <w:name w:val="Normal (Web)"/>
    <w:basedOn w:val="Normln"/>
    <w:uiPriority w:val="99"/>
    <w:rsid w:val="00820F0F"/>
    <w:pPr>
      <w:spacing w:before="280" w:after="280" w:line="197" w:lineRule="atLeast"/>
    </w:pPr>
  </w:style>
  <w:style w:type="paragraph" w:customStyle="1" w:styleId="ListParagraph">
    <w:name w:val="List Paragraph"/>
    <w:basedOn w:val="Normln"/>
    <w:rsid w:val="00820F0F"/>
    <w:pPr>
      <w:ind w:left="720"/>
    </w:pPr>
    <w:rPr>
      <w:rFonts w:eastAsia="Calibri"/>
    </w:rPr>
  </w:style>
  <w:style w:type="paragraph" w:styleId="Zhlav">
    <w:name w:val="header"/>
    <w:basedOn w:val="Normln"/>
    <w:link w:val="ZhlavChar"/>
    <w:rsid w:val="00820F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0F0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rsid w:val="00820F0F"/>
    <w:pPr>
      <w:tabs>
        <w:tab w:val="center" w:pos="4536"/>
        <w:tab w:val="right" w:pos="9072"/>
      </w:tabs>
      <w:suppressAutoHyphens w:val="0"/>
    </w:pPr>
  </w:style>
  <w:style w:type="character" w:customStyle="1" w:styleId="ZpatChar">
    <w:name w:val="Zápatí Char"/>
    <w:basedOn w:val="Standardnpsmoodstavce"/>
    <w:link w:val="Zpat"/>
    <w:rsid w:val="00820F0F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Zkladntextodsazen">
    <w:name w:val="Body Text Indent"/>
    <w:basedOn w:val="Normln"/>
    <w:link w:val="ZkladntextodsazenChar"/>
    <w:rsid w:val="00820F0F"/>
    <w:pPr>
      <w:autoSpaceDE w:val="0"/>
    </w:pPr>
    <w:rPr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820F0F"/>
    <w:rPr>
      <w:rFonts w:ascii="Times New Roman" w:eastAsia="Lucida Sans Unicode" w:hAnsi="Times New Roman" w:cs="Tahoma"/>
      <w:kern w:val="1"/>
      <w:sz w:val="26"/>
      <w:szCs w:val="26"/>
      <w:lang w:eastAsia="hi-IN" w:bidi="hi-IN"/>
    </w:rPr>
  </w:style>
  <w:style w:type="paragraph" w:customStyle="1" w:styleId="Zkladntext22">
    <w:name w:val="Základní text 22"/>
    <w:basedOn w:val="Normln"/>
    <w:rsid w:val="00820F0F"/>
    <w:pPr>
      <w:spacing w:after="120" w:line="480" w:lineRule="auto"/>
    </w:pPr>
  </w:style>
  <w:style w:type="paragraph" w:customStyle="1" w:styleId="Zkladntext32">
    <w:name w:val="Základní text 32"/>
    <w:basedOn w:val="Normln"/>
    <w:rsid w:val="00820F0F"/>
    <w:pPr>
      <w:spacing w:after="120"/>
    </w:pPr>
    <w:rPr>
      <w:sz w:val="16"/>
      <w:szCs w:val="16"/>
    </w:rPr>
  </w:style>
  <w:style w:type="paragraph" w:customStyle="1" w:styleId="Textvbloku2">
    <w:name w:val="Text v bloku2"/>
    <w:basedOn w:val="Normln"/>
    <w:rsid w:val="00820F0F"/>
    <w:pPr>
      <w:shd w:val="clear" w:color="auto" w:fill="FFFFFF"/>
      <w:suppressAutoHyphens w:val="0"/>
      <w:ind w:left="1416" w:right="459"/>
    </w:pPr>
    <w:rPr>
      <w:color w:val="000000"/>
      <w:spacing w:val="-7"/>
      <w:sz w:val="26"/>
      <w:szCs w:val="26"/>
    </w:rPr>
  </w:style>
  <w:style w:type="paragraph" w:customStyle="1" w:styleId="Textvbloku1">
    <w:name w:val="Text v bloku1"/>
    <w:basedOn w:val="Normln"/>
    <w:rsid w:val="00820F0F"/>
    <w:pPr>
      <w:shd w:val="clear" w:color="auto" w:fill="FFFFFF"/>
      <w:ind w:left="1416" w:right="459"/>
    </w:pPr>
    <w:rPr>
      <w:color w:val="000000"/>
      <w:spacing w:val="-7"/>
      <w:sz w:val="26"/>
      <w:szCs w:val="26"/>
    </w:rPr>
  </w:style>
  <w:style w:type="paragraph" w:customStyle="1" w:styleId="Default">
    <w:name w:val="Default"/>
    <w:rsid w:val="00820F0F"/>
    <w:pPr>
      <w:suppressAutoHyphens/>
      <w:autoSpaceDE w:val="0"/>
      <w:spacing w:after="0" w:line="240" w:lineRule="auto"/>
    </w:pPr>
    <w:rPr>
      <w:rFonts w:ascii="Calibri" w:eastAsia="Arial" w:hAnsi="Calibri" w:cs="Times New Roman"/>
      <w:color w:val="000000"/>
      <w:kern w:val="1"/>
      <w:sz w:val="24"/>
      <w:szCs w:val="24"/>
      <w:lang w:eastAsia="ar-SA"/>
    </w:rPr>
  </w:style>
  <w:style w:type="paragraph" w:customStyle="1" w:styleId="Zkladntextodsazen31">
    <w:name w:val="Základní text odsazený 31"/>
    <w:basedOn w:val="Normln"/>
    <w:rsid w:val="00820F0F"/>
    <w:pPr>
      <w:shd w:val="clear" w:color="auto" w:fill="FFFFFF"/>
      <w:tabs>
        <w:tab w:val="left" w:pos="888"/>
      </w:tabs>
      <w:autoSpaceDE w:val="0"/>
      <w:ind w:left="11"/>
    </w:pPr>
    <w:rPr>
      <w:rFonts w:ascii="Arial" w:hAnsi="Arial" w:cs="Arial"/>
      <w:sz w:val="26"/>
      <w:szCs w:val="26"/>
    </w:rPr>
  </w:style>
  <w:style w:type="paragraph" w:customStyle="1" w:styleId="Zkladntext31">
    <w:name w:val="Základní text 31"/>
    <w:basedOn w:val="Normln"/>
    <w:rsid w:val="00820F0F"/>
    <w:pPr>
      <w:jc w:val="both"/>
    </w:pPr>
    <w:rPr>
      <w:rFonts w:ascii="Georgia" w:hAnsi="Georgia"/>
      <w:b/>
      <w:bCs/>
      <w:szCs w:val="26"/>
    </w:rPr>
  </w:style>
  <w:style w:type="paragraph" w:customStyle="1" w:styleId="Zkladntextodsazen21">
    <w:name w:val="Základní text odsazený 21"/>
    <w:basedOn w:val="Normln"/>
    <w:rsid w:val="00820F0F"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rsid w:val="00820F0F"/>
    <w:pPr>
      <w:suppressLineNumbers/>
    </w:pPr>
  </w:style>
  <w:style w:type="paragraph" w:styleId="Textpoznpodarou">
    <w:name w:val="footnote text"/>
    <w:basedOn w:val="Normln"/>
    <w:link w:val="TextpoznpodarouChar"/>
    <w:rsid w:val="00820F0F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0F0F"/>
    <w:rPr>
      <w:rFonts w:ascii="Times New Roman" w:eastAsia="Lucida Sans Unicode" w:hAnsi="Times New Roman" w:cs="Tahoma"/>
      <w:kern w:val="1"/>
      <w:sz w:val="20"/>
      <w:szCs w:val="20"/>
      <w:lang w:eastAsia="hi-IN" w:bidi="hi-IN"/>
    </w:rPr>
  </w:style>
  <w:style w:type="paragraph" w:styleId="Nzev">
    <w:name w:val="Title"/>
    <w:basedOn w:val="Normln"/>
    <w:next w:val="Podtitul"/>
    <w:link w:val="NzevChar"/>
    <w:qFormat/>
    <w:rsid w:val="00820F0F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20F0F"/>
    <w:rPr>
      <w:rFonts w:ascii="Times New Roman" w:eastAsia="Lucida Sans Unicode" w:hAnsi="Times New Roman" w:cs="Tahoma"/>
      <w:b/>
      <w:bCs/>
      <w:kern w:val="1"/>
      <w:sz w:val="36"/>
      <w:szCs w:val="24"/>
      <w:lang w:eastAsia="hi-IN" w:bidi="hi-IN"/>
    </w:rPr>
  </w:style>
  <w:style w:type="paragraph" w:styleId="Podtitul">
    <w:name w:val="Subtitle"/>
    <w:basedOn w:val="Nadpis"/>
    <w:next w:val="Zkladntext"/>
    <w:link w:val="PodtitulChar"/>
    <w:qFormat/>
    <w:rsid w:val="00820F0F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rsid w:val="00820F0F"/>
    <w:rPr>
      <w:rFonts w:ascii="Arial" w:eastAsia="Lucida Sans Unicode" w:hAnsi="Arial" w:cs="Tahoma"/>
      <w:i/>
      <w:iCs/>
      <w:kern w:val="1"/>
      <w:sz w:val="28"/>
      <w:szCs w:val="28"/>
      <w:lang w:eastAsia="hi-IN" w:bidi="hi-IN"/>
    </w:rPr>
  </w:style>
  <w:style w:type="paragraph" w:customStyle="1" w:styleId="Nadpistabulky">
    <w:name w:val="Nadpis tabulky"/>
    <w:basedOn w:val="Obsahtabulky"/>
    <w:rsid w:val="00820F0F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820F0F"/>
    <w:pPr>
      <w:ind w:left="708"/>
    </w:pPr>
    <w:rPr>
      <w:rFonts w:cs="Mangal"/>
      <w:szCs w:val="21"/>
    </w:rPr>
  </w:style>
  <w:style w:type="paragraph" w:styleId="Bezmezer">
    <w:name w:val="No Spacing"/>
    <w:uiPriority w:val="1"/>
    <w:qFormat/>
    <w:rsid w:val="00820F0F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820F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820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2016-06-13T07:23:00Z</dcterms:created>
  <dcterms:modified xsi:type="dcterms:W3CDTF">2016-06-13T07:24:00Z</dcterms:modified>
</cp:coreProperties>
</file>